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800" w:rsidRDefault="00F40AD5">
      <w:pPr>
        <w:pStyle w:val="a3"/>
        <w:ind w:left="0"/>
        <w:rPr>
          <w:sz w:val="26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A7BBA6A" wp14:editId="07AB60B5">
            <wp:extent cx="6934200" cy="1731488"/>
            <wp:effectExtent l="0" t="0" r="0" b="0"/>
            <wp:docPr id="1" name="Рисунок 1" descr="C:\Users\School39-1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39-1\Desktop\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1963" cy="1735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E7800" w:rsidRDefault="00BE7800">
      <w:pPr>
        <w:pStyle w:val="a3"/>
        <w:ind w:left="0"/>
        <w:rPr>
          <w:sz w:val="26"/>
        </w:rPr>
      </w:pPr>
    </w:p>
    <w:p w:rsidR="00BE7800" w:rsidRDefault="00BE7800">
      <w:pPr>
        <w:pStyle w:val="a3"/>
        <w:ind w:left="0"/>
        <w:rPr>
          <w:sz w:val="26"/>
        </w:rPr>
      </w:pPr>
    </w:p>
    <w:p w:rsidR="00BE7800" w:rsidRDefault="00BE7800">
      <w:pPr>
        <w:pStyle w:val="a3"/>
        <w:ind w:left="0"/>
        <w:rPr>
          <w:sz w:val="26"/>
        </w:rPr>
      </w:pPr>
    </w:p>
    <w:p w:rsidR="00BE7800" w:rsidRDefault="00BE7800">
      <w:pPr>
        <w:pStyle w:val="a3"/>
        <w:ind w:left="0"/>
        <w:rPr>
          <w:sz w:val="26"/>
        </w:rPr>
      </w:pPr>
    </w:p>
    <w:p w:rsidR="00BE7800" w:rsidRDefault="00BE7800">
      <w:pPr>
        <w:pStyle w:val="a3"/>
        <w:ind w:left="0"/>
        <w:rPr>
          <w:sz w:val="26"/>
        </w:rPr>
      </w:pPr>
    </w:p>
    <w:p w:rsidR="00BE7800" w:rsidRDefault="00BE7800">
      <w:pPr>
        <w:pStyle w:val="a3"/>
        <w:ind w:left="0"/>
        <w:rPr>
          <w:sz w:val="26"/>
        </w:rPr>
      </w:pPr>
    </w:p>
    <w:p w:rsidR="00BE7800" w:rsidRDefault="00BE7800">
      <w:pPr>
        <w:pStyle w:val="a3"/>
        <w:ind w:left="0"/>
        <w:rPr>
          <w:sz w:val="26"/>
        </w:rPr>
      </w:pPr>
    </w:p>
    <w:p w:rsidR="00BE7800" w:rsidRDefault="00BE7800">
      <w:pPr>
        <w:pStyle w:val="a3"/>
        <w:spacing w:before="8"/>
        <w:ind w:left="0"/>
      </w:pPr>
    </w:p>
    <w:p w:rsidR="00BE7800" w:rsidRDefault="00D67F52">
      <w:pPr>
        <w:pStyle w:val="11"/>
        <w:ind w:right="1461"/>
        <w:jc w:val="center"/>
      </w:pPr>
      <w:r>
        <w:t>РАБОЧАЯ ПРОГРАММА</w:t>
      </w:r>
    </w:p>
    <w:p w:rsidR="0056221D" w:rsidRDefault="0056221D" w:rsidP="0056221D">
      <w:pPr>
        <w:ind w:firstLine="567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дополнительного образования детей</w:t>
      </w:r>
    </w:p>
    <w:p w:rsidR="00D67F52" w:rsidRDefault="0056221D">
      <w:pPr>
        <w:pStyle w:val="11"/>
        <w:ind w:right="1461"/>
        <w:jc w:val="center"/>
      </w:pPr>
      <w:r>
        <w:t>п</w:t>
      </w:r>
      <w:r w:rsidR="00D67F52">
        <w:t>о курсу</w:t>
      </w:r>
    </w:p>
    <w:p w:rsidR="00BE7800" w:rsidRDefault="00811D56">
      <w:pPr>
        <w:pStyle w:val="a4"/>
      </w:pPr>
      <w:r>
        <w:t>«Занимательная</w:t>
      </w:r>
      <w:r>
        <w:rPr>
          <w:spacing w:val="-8"/>
        </w:rPr>
        <w:t xml:space="preserve"> </w:t>
      </w:r>
      <w:r>
        <w:t>математика»</w:t>
      </w:r>
    </w:p>
    <w:p w:rsidR="008901FE" w:rsidRPr="008901FE" w:rsidRDefault="008901FE">
      <w:pPr>
        <w:pStyle w:val="a4"/>
        <w:rPr>
          <w:b w:val="0"/>
        </w:rPr>
      </w:pPr>
      <w:r w:rsidRPr="008901FE">
        <w:rPr>
          <w:b w:val="0"/>
        </w:rPr>
        <w:t>Уровень программы: базовый</w:t>
      </w:r>
    </w:p>
    <w:p w:rsidR="00BE7800" w:rsidRDefault="00811D56">
      <w:pPr>
        <w:spacing w:line="319" w:lineRule="exact"/>
        <w:ind w:left="2160" w:right="1451"/>
        <w:jc w:val="center"/>
        <w:rPr>
          <w:sz w:val="28"/>
        </w:rPr>
      </w:pPr>
      <w:r>
        <w:rPr>
          <w:sz w:val="28"/>
        </w:rPr>
        <w:t>Срок</w:t>
      </w:r>
      <w:r>
        <w:rPr>
          <w:spacing w:val="-2"/>
          <w:sz w:val="28"/>
        </w:rPr>
        <w:t xml:space="preserve"> </w:t>
      </w:r>
      <w:r w:rsidR="008901FE">
        <w:rPr>
          <w:sz w:val="28"/>
        </w:rPr>
        <w:t>реализации программы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1 год </w:t>
      </w:r>
    </w:p>
    <w:p w:rsidR="008901FE" w:rsidRDefault="008901FE">
      <w:pPr>
        <w:spacing w:line="319" w:lineRule="exact"/>
        <w:ind w:left="2160" w:right="1451"/>
        <w:jc w:val="center"/>
        <w:rPr>
          <w:sz w:val="28"/>
        </w:rPr>
      </w:pPr>
      <w:r>
        <w:rPr>
          <w:sz w:val="28"/>
        </w:rPr>
        <w:t xml:space="preserve">Возраст обучающихся: 9-10 лет </w:t>
      </w:r>
    </w:p>
    <w:p w:rsidR="00BE7800" w:rsidRDefault="00BE7800">
      <w:pPr>
        <w:pStyle w:val="a3"/>
        <w:ind w:left="0"/>
        <w:rPr>
          <w:sz w:val="30"/>
        </w:rPr>
      </w:pPr>
    </w:p>
    <w:p w:rsidR="00BE7800" w:rsidRDefault="00BE7800">
      <w:pPr>
        <w:pStyle w:val="a3"/>
        <w:ind w:left="0"/>
        <w:rPr>
          <w:sz w:val="30"/>
        </w:rPr>
      </w:pPr>
    </w:p>
    <w:p w:rsidR="00BE7800" w:rsidRDefault="00BE7800">
      <w:pPr>
        <w:pStyle w:val="a3"/>
        <w:ind w:left="0"/>
        <w:rPr>
          <w:sz w:val="30"/>
        </w:rPr>
      </w:pPr>
    </w:p>
    <w:p w:rsidR="00C67A19" w:rsidRDefault="00C67A19">
      <w:pPr>
        <w:pStyle w:val="a3"/>
        <w:ind w:left="0"/>
        <w:rPr>
          <w:sz w:val="30"/>
        </w:rPr>
      </w:pPr>
    </w:p>
    <w:p w:rsidR="00C67A19" w:rsidRDefault="00C67A19">
      <w:pPr>
        <w:pStyle w:val="a3"/>
        <w:ind w:left="0"/>
        <w:rPr>
          <w:sz w:val="30"/>
        </w:rPr>
      </w:pPr>
    </w:p>
    <w:p w:rsidR="00BE7800" w:rsidRDefault="00BE7800">
      <w:pPr>
        <w:pStyle w:val="a3"/>
        <w:ind w:left="0"/>
        <w:rPr>
          <w:sz w:val="30"/>
        </w:rPr>
      </w:pPr>
    </w:p>
    <w:p w:rsidR="00BE7800" w:rsidRDefault="00811D56" w:rsidP="00C67A19">
      <w:pPr>
        <w:pStyle w:val="11"/>
        <w:spacing w:before="230"/>
        <w:ind w:left="5177"/>
      </w:pPr>
      <w:r>
        <w:t>Составитель:</w:t>
      </w:r>
      <w:r>
        <w:rPr>
          <w:spacing w:val="-3"/>
        </w:rPr>
        <w:t xml:space="preserve"> </w:t>
      </w:r>
      <w:proofErr w:type="spellStart"/>
      <w:r w:rsidR="00C67A19">
        <w:t>Барцева</w:t>
      </w:r>
      <w:proofErr w:type="spellEnd"/>
      <w:r w:rsidR="00C67A19">
        <w:t xml:space="preserve"> Жанна Руслановна</w:t>
      </w:r>
      <w:r>
        <w:t>,</w:t>
      </w:r>
      <w:r>
        <w:rPr>
          <w:spacing w:val="-7"/>
        </w:rPr>
        <w:t xml:space="preserve"> </w:t>
      </w:r>
      <w:r w:rsidR="00C67A19">
        <w:t>учитель начальных классов</w:t>
      </w:r>
    </w:p>
    <w:p w:rsidR="00C67A19" w:rsidRDefault="00C67A19" w:rsidP="00C67A19">
      <w:pPr>
        <w:pStyle w:val="11"/>
        <w:spacing w:before="230"/>
        <w:ind w:left="5177"/>
      </w:pPr>
    </w:p>
    <w:p w:rsidR="00C67A19" w:rsidRDefault="00C67A19" w:rsidP="00C67A19">
      <w:pPr>
        <w:pStyle w:val="11"/>
        <w:spacing w:before="230"/>
        <w:ind w:left="5177"/>
      </w:pPr>
    </w:p>
    <w:p w:rsidR="00C67A19" w:rsidRDefault="00C67A19" w:rsidP="00C67A19">
      <w:pPr>
        <w:pStyle w:val="11"/>
        <w:spacing w:before="230"/>
        <w:ind w:left="5177"/>
      </w:pPr>
    </w:p>
    <w:p w:rsidR="00C67A19" w:rsidRDefault="00C67A19" w:rsidP="00C67A19">
      <w:pPr>
        <w:pStyle w:val="11"/>
        <w:spacing w:before="230"/>
        <w:ind w:left="5177"/>
      </w:pPr>
    </w:p>
    <w:p w:rsidR="00C67A19" w:rsidRDefault="00C67A19" w:rsidP="008901FE">
      <w:pPr>
        <w:pStyle w:val="11"/>
        <w:spacing w:before="230"/>
        <w:ind w:left="0"/>
      </w:pPr>
    </w:p>
    <w:p w:rsidR="00980CB0" w:rsidRDefault="00C67A19" w:rsidP="00C67A19">
      <w:pPr>
        <w:pStyle w:val="11"/>
        <w:spacing w:before="230"/>
        <w:ind w:left="0"/>
        <w:jc w:val="center"/>
        <w:rPr>
          <w:sz w:val="22"/>
        </w:rPr>
      </w:pPr>
      <w:r w:rsidRPr="00C67A19">
        <w:rPr>
          <w:sz w:val="22"/>
        </w:rPr>
        <w:t xml:space="preserve">г. Череповец, </w:t>
      </w:r>
    </w:p>
    <w:p w:rsidR="00C67A19" w:rsidRPr="00C67A19" w:rsidRDefault="00C67A19" w:rsidP="00C67A19">
      <w:pPr>
        <w:pStyle w:val="11"/>
        <w:spacing w:before="230"/>
        <w:ind w:left="0"/>
        <w:jc w:val="center"/>
        <w:rPr>
          <w:sz w:val="22"/>
        </w:rPr>
        <w:sectPr w:rsidR="00C67A19" w:rsidRPr="00C67A19">
          <w:type w:val="continuous"/>
          <w:pgSz w:w="11910" w:h="16840"/>
          <w:pgMar w:top="1260" w:right="600" w:bottom="280" w:left="320" w:header="720" w:footer="720" w:gutter="0"/>
          <w:cols w:space="720"/>
        </w:sectPr>
      </w:pPr>
      <w:r w:rsidRPr="00C67A19">
        <w:rPr>
          <w:sz w:val="22"/>
        </w:rPr>
        <w:t>2023-2024 год</w:t>
      </w:r>
    </w:p>
    <w:p w:rsidR="00BE7800" w:rsidRDefault="00811D56">
      <w:pPr>
        <w:pStyle w:val="21"/>
        <w:ind w:left="4485"/>
      </w:pPr>
      <w:r>
        <w:lastRenderedPageBreak/>
        <w:t>Содержание</w:t>
      </w:r>
      <w:r>
        <w:rPr>
          <w:spacing w:val="-6"/>
        </w:rPr>
        <w:t xml:space="preserve"> </w:t>
      </w:r>
      <w:r>
        <w:t>программы.</w:t>
      </w:r>
    </w:p>
    <w:p w:rsidR="00BE7800" w:rsidRDefault="00811D56">
      <w:pPr>
        <w:pStyle w:val="a5"/>
        <w:numPr>
          <w:ilvl w:val="0"/>
          <w:numId w:val="18"/>
        </w:numPr>
        <w:tabs>
          <w:tab w:val="left" w:pos="1240"/>
          <w:tab w:val="left" w:pos="1241"/>
        </w:tabs>
        <w:spacing w:before="128"/>
        <w:ind w:right="243"/>
        <w:rPr>
          <w:sz w:val="24"/>
        </w:rPr>
      </w:pPr>
      <w:r>
        <w:rPr>
          <w:sz w:val="24"/>
        </w:rPr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«Занимательная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математика».</w:t>
      </w:r>
      <w:r>
        <w:rPr>
          <w:spacing w:val="-57"/>
          <w:sz w:val="24"/>
        </w:rPr>
        <w:t xml:space="preserve"> </w:t>
      </w:r>
      <w:r>
        <w:rPr>
          <w:sz w:val="24"/>
        </w:rPr>
        <w:t>Актуальность,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 программы.</w:t>
      </w:r>
    </w:p>
    <w:p w:rsidR="00BE7800" w:rsidRDefault="00811D56">
      <w:pPr>
        <w:pStyle w:val="a5"/>
        <w:numPr>
          <w:ilvl w:val="0"/>
          <w:numId w:val="18"/>
        </w:numPr>
        <w:tabs>
          <w:tab w:val="left" w:pos="1240"/>
          <w:tab w:val="left" w:pos="1241"/>
        </w:tabs>
        <w:spacing w:before="129"/>
        <w:ind w:right="1435"/>
        <w:rPr>
          <w:sz w:val="24"/>
        </w:rPr>
      </w:pPr>
      <w:r>
        <w:rPr>
          <w:sz w:val="24"/>
        </w:rPr>
        <w:t>Планируемые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внеурочной деятельности «Занимательная</w:t>
      </w:r>
      <w:r>
        <w:rPr>
          <w:spacing w:val="-57"/>
          <w:sz w:val="24"/>
        </w:rPr>
        <w:t xml:space="preserve"> </w:t>
      </w:r>
      <w:r w:rsidR="00E76577">
        <w:rPr>
          <w:sz w:val="24"/>
        </w:rPr>
        <w:t>математика» и способы их проверки.</w:t>
      </w:r>
    </w:p>
    <w:p w:rsidR="00BE7800" w:rsidRDefault="00811D56">
      <w:pPr>
        <w:pStyle w:val="a5"/>
        <w:numPr>
          <w:ilvl w:val="0"/>
          <w:numId w:val="18"/>
        </w:numPr>
        <w:tabs>
          <w:tab w:val="left" w:pos="1240"/>
          <w:tab w:val="left" w:pos="1241"/>
        </w:tabs>
        <w:spacing w:before="132"/>
        <w:ind w:hanging="460"/>
        <w:rPr>
          <w:sz w:val="24"/>
        </w:rPr>
      </w:pP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«Занимательная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математика».</w:t>
      </w:r>
    </w:p>
    <w:p w:rsidR="00BE7800" w:rsidRDefault="00811D56">
      <w:pPr>
        <w:pStyle w:val="a5"/>
        <w:numPr>
          <w:ilvl w:val="0"/>
          <w:numId w:val="18"/>
        </w:numPr>
        <w:tabs>
          <w:tab w:val="left" w:pos="1240"/>
          <w:tab w:val="left" w:pos="1241"/>
        </w:tabs>
        <w:spacing w:before="130"/>
        <w:ind w:right="1202"/>
        <w:rPr>
          <w:sz w:val="24"/>
        </w:rPr>
      </w:pPr>
      <w:r>
        <w:rPr>
          <w:sz w:val="24"/>
        </w:rPr>
        <w:t>Тематическое планирование программы внеурочной деятельности «Занимательная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математика».</w:t>
      </w:r>
    </w:p>
    <w:p w:rsidR="00BE7800" w:rsidRDefault="00811D56">
      <w:pPr>
        <w:pStyle w:val="a5"/>
        <w:numPr>
          <w:ilvl w:val="0"/>
          <w:numId w:val="18"/>
        </w:numPr>
        <w:tabs>
          <w:tab w:val="left" w:pos="1240"/>
          <w:tab w:val="left" w:pos="1241"/>
        </w:tabs>
        <w:spacing w:before="132"/>
        <w:ind w:right="764"/>
        <w:rPr>
          <w:sz w:val="24"/>
        </w:rPr>
      </w:pPr>
      <w:r>
        <w:rPr>
          <w:sz w:val="24"/>
        </w:rPr>
        <w:t>Учебно-методическое и материально-техническое обеспечение программы 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«Занимательная математика».</w:t>
      </w:r>
    </w:p>
    <w:p w:rsidR="00BE7800" w:rsidRDefault="00BE7800">
      <w:pPr>
        <w:rPr>
          <w:sz w:val="24"/>
        </w:rPr>
        <w:sectPr w:rsidR="00BE7800">
          <w:pgSz w:w="11910" w:h="16840"/>
          <w:pgMar w:top="1040" w:right="600" w:bottom="280" w:left="320" w:header="720" w:footer="720" w:gutter="0"/>
          <w:cols w:space="720"/>
        </w:sectPr>
      </w:pPr>
    </w:p>
    <w:p w:rsidR="00BE7800" w:rsidRDefault="00811D56">
      <w:pPr>
        <w:pStyle w:val="21"/>
        <w:numPr>
          <w:ilvl w:val="1"/>
          <w:numId w:val="18"/>
        </w:numPr>
        <w:tabs>
          <w:tab w:val="left" w:pos="4893"/>
          <w:tab w:val="left" w:pos="4894"/>
        </w:tabs>
        <w:spacing w:before="62"/>
        <w:jc w:val="left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BE7800" w:rsidRDefault="00811D56">
      <w:pPr>
        <w:pStyle w:val="a3"/>
        <w:spacing w:before="127"/>
        <w:ind w:left="812" w:right="721" w:firstLine="780"/>
      </w:pPr>
      <w:r>
        <w:t>Рабочая программа данного учебного курса внеурочной деятельности разработана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требованиями:</w:t>
      </w:r>
    </w:p>
    <w:p w:rsidR="00BE7800" w:rsidRDefault="00811D56">
      <w:pPr>
        <w:pStyle w:val="a5"/>
        <w:numPr>
          <w:ilvl w:val="0"/>
          <w:numId w:val="17"/>
        </w:numPr>
        <w:tabs>
          <w:tab w:val="left" w:pos="1533"/>
          <w:tab w:val="left" w:pos="1534"/>
        </w:tabs>
        <w:spacing w:line="293" w:lineRule="exact"/>
        <w:ind w:hanging="361"/>
        <w:rPr>
          <w:sz w:val="24"/>
        </w:rPr>
      </w:pP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Федерации»;</w:t>
      </w:r>
    </w:p>
    <w:p w:rsidR="00BE7800" w:rsidRDefault="00811D56">
      <w:pPr>
        <w:pStyle w:val="a5"/>
        <w:numPr>
          <w:ilvl w:val="0"/>
          <w:numId w:val="17"/>
        </w:numPr>
        <w:tabs>
          <w:tab w:val="left" w:pos="1533"/>
          <w:tab w:val="left" w:pos="1534"/>
        </w:tabs>
        <w:ind w:right="1153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31.05.2021 № 286 «Об утверждении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образования»;</w:t>
      </w:r>
    </w:p>
    <w:p w:rsidR="00BE7800" w:rsidRDefault="00811D56">
      <w:pPr>
        <w:pStyle w:val="a5"/>
        <w:numPr>
          <w:ilvl w:val="0"/>
          <w:numId w:val="17"/>
        </w:numPr>
        <w:tabs>
          <w:tab w:val="left" w:pos="1533"/>
          <w:tab w:val="left" w:pos="1534"/>
        </w:tabs>
        <w:ind w:right="182"/>
        <w:rPr>
          <w:sz w:val="24"/>
        </w:rPr>
      </w:pPr>
      <w:r>
        <w:rPr>
          <w:sz w:val="24"/>
        </w:rPr>
        <w:t>Методических рекомендаций по использованию и включению в содержание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15.04.2022 №</w:t>
      </w:r>
      <w:r>
        <w:rPr>
          <w:spacing w:val="-1"/>
          <w:sz w:val="24"/>
        </w:rPr>
        <w:t xml:space="preserve"> </w:t>
      </w:r>
      <w:r>
        <w:rPr>
          <w:sz w:val="24"/>
        </w:rPr>
        <w:t>СК-295/06;</w:t>
      </w:r>
    </w:p>
    <w:p w:rsidR="00BE7800" w:rsidRDefault="00811D56">
      <w:pPr>
        <w:pStyle w:val="a5"/>
        <w:numPr>
          <w:ilvl w:val="0"/>
          <w:numId w:val="17"/>
        </w:numPr>
        <w:tabs>
          <w:tab w:val="left" w:pos="1533"/>
          <w:tab w:val="left" w:pos="1534"/>
        </w:tabs>
        <w:spacing w:line="292" w:lineRule="exact"/>
        <w:ind w:hanging="361"/>
        <w:rPr>
          <w:sz w:val="24"/>
        </w:rPr>
      </w:pP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внеурочной</w:t>
      </w:r>
      <w:proofErr w:type="gramEnd"/>
    </w:p>
    <w:p w:rsidR="00BE7800" w:rsidRDefault="00811D56">
      <w:pPr>
        <w:pStyle w:val="a3"/>
        <w:ind w:left="1533" w:right="128"/>
      </w:pPr>
      <w:r>
        <w:t>деятельности в рамках реализации основных общеобразовательных программ, в том числе</w:t>
      </w:r>
      <w:r>
        <w:rPr>
          <w:spacing w:val="-57"/>
        </w:rPr>
        <w:t xml:space="preserve"> </w:t>
      </w:r>
      <w:r>
        <w:t xml:space="preserve">в части проектной деятельности, направленных письмом </w:t>
      </w:r>
      <w:proofErr w:type="spellStart"/>
      <w:r>
        <w:t>Минобрнауки</w:t>
      </w:r>
      <w:proofErr w:type="spellEnd"/>
      <w:r>
        <w:t xml:space="preserve"> от 18.08.2017 №</w:t>
      </w:r>
      <w:r>
        <w:rPr>
          <w:spacing w:val="1"/>
        </w:rPr>
        <w:t xml:space="preserve"> </w:t>
      </w:r>
      <w:r>
        <w:t>09-1672;</w:t>
      </w:r>
    </w:p>
    <w:p w:rsidR="00BE7800" w:rsidRDefault="00811D56">
      <w:pPr>
        <w:pStyle w:val="a5"/>
        <w:numPr>
          <w:ilvl w:val="0"/>
          <w:numId w:val="17"/>
        </w:numPr>
        <w:tabs>
          <w:tab w:val="left" w:pos="1533"/>
          <w:tab w:val="left" w:pos="1534"/>
        </w:tabs>
        <w:ind w:right="670"/>
        <w:rPr>
          <w:sz w:val="24"/>
        </w:rPr>
      </w:pPr>
      <w:r>
        <w:rPr>
          <w:sz w:val="24"/>
        </w:rPr>
        <w:t>Стратегии развития воспитания в Российской Федерации на период до 2025 года,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29.05.2015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996-р;</w:t>
      </w:r>
      <w:r>
        <w:rPr>
          <w:spacing w:val="-2"/>
          <w:sz w:val="24"/>
        </w:rPr>
        <w:t xml:space="preserve"> </w:t>
      </w:r>
      <w:r>
        <w:rPr>
          <w:sz w:val="24"/>
        </w:rPr>
        <w:t>СП</w:t>
      </w:r>
      <w:r>
        <w:rPr>
          <w:spacing w:val="-3"/>
          <w:sz w:val="24"/>
        </w:rPr>
        <w:t xml:space="preserve"> </w:t>
      </w:r>
      <w:r>
        <w:rPr>
          <w:sz w:val="24"/>
        </w:rPr>
        <w:t>2.4.3648-20;</w:t>
      </w:r>
    </w:p>
    <w:p w:rsidR="00BE7800" w:rsidRDefault="00811D56">
      <w:pPr>
        <w:pStyle w:val="a5"/>
        <w:numPr>
          <w:ilvl w:val="0"/>
          <w:numId w:val="17"/>
        </w:numPr>
        <w:tabs>
          <w:tab w:val="left" w:pos="1533"/>
          <w:tab w:val="left" w:pos="1534"/>
        </w:tabs>
        <w:spacing w:line="293" w:lineRule="exact"/>
        <w:ind w:hanging="361"/>
        <w:rPr>
          <w:sz w:val="24"/>
        </w:rPr>
      </w:pPr>
      <w:r>
        <w:rPr>
          <w:sz w:val="24"/>
        </w:rPr>
        <w:t>СанПиН</w:t>
      </w:r>
      <w:r>
        <w:rPr>
          <w:spacing w:val="-3"/>
          <w:sz w:val="24"/>
        </w:rPr>
        <w:t xml:space="preserve"> </w:t>
      </w:r>
      <w:r>
        <w:rPr>
          <w:sz w:val="24"/>
        </w:rPr>
        <w:t>1.2.3685-21;</w:t>
      </w:r>
    </w:p>
    <w:p w:rsidR="00BE7800" w:rsidRDefault="00811D56">
      <w:pPr>
        <w:pStyle w:val="a5"/>
        <w:numPr>
          <w:ilvl w:val="0"/>
          <w:numId w:val="17"/>
        </w:numPr>
        <w:tabs>
          <w:tab w:val="left" w:pos="1533"/>
          <w:tab w:val="left" w:pos="1534"/>
        </w:tabs>
        <w:spacing w:line="293" w:lineRule="exact"/>
        <w:ind w:hanging="361"/>
        <w:rPr>
          <w:sz w:val="24"/>
        </w:rPr>
      </w:pP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НОО.</w:t>
      </w:r>
    </w:p>
    <w:p w:rsidR="00BE7800" w:rsidRDefault="00811D56">
      <w:pPr>
        <w:pStyle w:val="a5"/>
        <w:numPr>
          <w:ilvl w:val="0"/>
          <w:numId w:val="17"/>
        </w:numPr>
        <w:tabs>
          <w:tab w:val="left" w:pos="1593"/>
          <w:tab w:val="left" w:pos="1594"/>
        </w:tabs>
        <w:ind w:right="1508"/>
        <w:rPr>
          <w:sz w:val="24"/>
        </w:rPr>
      </w:pPr>
      <w:r>
        <w:tab/>
      </w:r>
      <w:r>
        <w:rPr>
          <w:sz w:val="24"/>
        </w:rPr>
        <w:t>Примерной программы внеурочной деятельности: 1-4 классы/ под ред. Н. Ф.</w:t>
      </w:r>
      <w:r>
        <w:rPr>
          <w:spacing w:val="-57"/>
          <w:sz w:val="24"/>
        </w:rPr>
        <w:t xml:space="preserve"> </w:t>
      </w:r>
      <w:r>
        <w:rPr>
          <w:sz w:val="24"/>
        </w:rPr>
        <w:t>Виноградовой.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Вентана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Граф,</w:t>
      </w:r>
      <w:r>
        <w:rPr>
          <w:spacing w:val="-1"/>
          <w:sz w:val="24"/>
        </w:rPr>
        <w:t xml:space="preserve"> </w:t>
      </w:r>
      <w:r>
        <w:rPr>
          <w:sz w:val="24"/>
        </w:rPr>
        <w:t>2011 г.</w:t>
      </w:r>
    </w:p>
    <w:p w:rsidR="00BE7800" w:rsidRDefault="00811D56">
      <w:pPr>
        <w:pStyle w:val="a5"/>
        <w:numPr>
          <w:ilvl w:val="0"/>
          <w:numId w:val="17"/>
        </w:numPr>
        <w:tabs>
          <w:tab w:val="left" w:pos="1533"/>
          <w:tab w:val="left" w:pos="1534"/>
        </w:tabs>
        <w:spacing w:line="293" w:lineRule="exact"/>
        <w:ind w:hanging="361"/>
        <w:rPr>
          <w:sz w:val="24"/>
        </w:rPr>
      </w:pPr>
      <w:r>
        <w:rPr>
          <w:sz w:val="24"/>
        </w:rPr>
        <w:t>Авторской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«Занимательная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математика»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Е.Э.Кочуровой</w:t>
      </w:r>
      <w:proofErr w:type="spellEnd"/>
      <w:r>
        <w:rPr>
          <w:sz w:val="24"/>
        </w:rPr>
        <w:t>,</w:t>
      </w:r>
      <w:r>
        <w:rPr>
          <w:spacing w:val="57"/>
          <w:sz w:val="24"/>
        </w:rPr>
        <w:t xml:space="preserve"> </w:t>
      </w:r>
      <w:r>
        <w:rPr>
          <w:sz w:val="24"/>
        </w:rPr>
        <w:t>2011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BE7800" w:rsidRDefault="00BE7800">
      <w:pPr>
        <w:pStyle w:val="a3"/>
        <w:spacing w:before="9"/>
        <w:ind w:left="0"/>
        <w:rPr>
          <w:sz w:val="23"/>
        </w:rPr>
      </w:pPr>
    </w:p>
    <w:p w:rsidR="00BE7800" w:rsidRDefault="00811D56">
      <w:pPr>
        <w:pStyle w:val="a3"/>
        <w:ind w:left="385" w:right="109" w:firstLine="427"/>
        <w:jc w:val="both"/>
      </w:pPr>
      <w:r>
        <w:rPr>
          <w:color w:val="181818"/>
          <w:w w:val="105"/>
        </w:rPr>
        <w:t>Реализация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задачи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воспитания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любознательного,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активно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познающего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мир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младшего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школьника,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обучение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решению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математических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задач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творческого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и  поискового  характера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будут проходить более успешно, если урочная деятельность дополнится внеурочной работой. В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этом может помочь курс «Занимательная математика», расширяющий математический кругозор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и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эрудицию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учащихся,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способствующий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формированию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познавательных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универсальных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учебных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действий.</w:t>
      </w:r>
    </w:p>
    <w:p w:rsidR="00BE7800" w:rsidRDefault="00811D56">
      <w:pPr>
        <w:pStyle w:val="a3"/>
        <w:spacing w:before="1"/>
        <w:ind w:left="385" w:right="108" w:firstLine="427"/>
        <w:jc w:val="both"/>
      </w:pPr>
      <w:r>
        <w:rPr>
          <w:color w:val="181818"/>
          <w:w w:val="105"/>
        </w:rPr>
        <w:t>Курс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предназначен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для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развития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математических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способностей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 xml:space="preserve">учащихся, 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для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формирования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элементов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логической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и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алгоритмической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грамотности,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коммуникативных</w:t>
      </w:r>
      <w:r>
        <w:rPr>
          <w:color w:val="181818"/>
          <w:spacing w:val="-60"/>
          <w:w w:val="105"/>
        </w:rPr>
        <w:t xml:space="preserve"> </w:t>
      </w:r>
      <w:r>
        <w:rPr>
          <w:color w:val="181818"/>
          <w:w w:val="105"/>
        </w:rPr>
        <w:t>умений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младших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школьников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с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применением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коллективных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форм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организации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занятий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и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использованием современных средств обучения.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Создание на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занятиях ситуаций активного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поиска,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предоставление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возможности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сделать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собственное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«открытие»,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знакомство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с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оригинальными путями рассуждений, овладение элементарными навыками исследовательской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деятельности позволят обучающимся реализовать свои возможности, приобрести уверенность в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своих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силах.</w:t>
      </w:r>
    </w:p>
    <w:p w:rsidR="00BE7800" w:rsidRDefault="00BE7800">
      <w:pPr>
        <w:pStyle w:val="a3"/>
        <w:spacing w:before="5"/>
        <w:ind w:left="0"/>
      </w:pPr>
    </w:p>
    <w:p w:rsidR="00BE7800" w:rsidRDefault="00811D56" w:rsidP="00660DF6">
      <w:pPr>
        <w:pStyle w:val="21"/>
        <w:ind w:left="385" w:right="-67" w:firstLine="727"/>
      </w:pPr>
      <w:r>
        <w:t>ОБОСНОВАНИЕ</w:t>
      </w:r>
      <w:r>
        <w:rPr>
          <w:spacing w:val="1"/>
        </w:rPr>
        <w:t xml:space="preserve"> </w:t>
      </w:r>
      <w:r>
        <w:t>АКТУАЛЬНОСТИ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 w:rsidR="00660DF6">
        <w:t xml:space="preserve"> </w:t>
      </w:r>
      <w:r w:rsidR="00660DF6">
        <w:rPr>
          <w:spacing w:val="-57"/>
        </w:rPr>
        <w:t xml:space="preserve">        </w:t>
      </w:r>
      <w:r>
        <w:t>РЕАЛИЗАЦИИ.</w:t>
      </w:r>
    </w:p>
    <w:p w:rsidR="00BE7800" w:rsidRDefault="00811D56">
      <w:pPr>
        <w:pStyle w:val="a3"/>
        <w:spacing w:line="272" w:lineRule="exact"/>
        <w:ind w:left="1113"/>
        <w:jc w:val="both"/>
      </w:pPr>
      <w:r>
        <w:t>Программа</w:t>
      </w:r>
      <w:r>
        <w:rPr>
          <w:spacing w:val="73"/>
        </w:rPr>
        <w:t xml:space="preserve"> </w:t>
      </w:r>
      <w:r>
        <w:t>«Занимательная</w:t>
      </w:r>
      <w:r>
        <w:rPr>
          <w:spacing w:val="71"/>
        </w:rPr>
        <w:t xml:space="preserve"> </w:t>
      </w:r>
      <w:r>
        <w:t>математика»</w:t>
      </w:r>
      <w:r>
        <w:rPr>
          <w:spacing w:val="63"/>
        </w:rPr>
        <w:t xml:space="preserve"> </w:t>
      </w:r>
      <w:r>
        <w:t>рассчитана</w:t>
      </w:r>
      <w:r>
        <w:rPr>
          <w:spacing w:val="75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ребят</w:t>
      </w:r>
      <w:r>
        <w:rPr>
          <w:spacing w:val="76"/>
        </w:rPr>
        <w:t xml:space="preserve"> </w:t>
      </w:r>
      <w:r>
        <w:t>9-10</w:t>
      </w:r>
      <w:r>
        <w:rPr>
          <w:spacing w:val="72"/>
        </w:rPr>
        <w:t xml:space="preserve"> </w:t>
      </w:r>
      <w:r>
        <w:t>лет,</w:t>
      </w:r>
      <w:r>
        <w:rPr>
          <w:spacing w:val="71"/>
        </w:rPr>
        <w:t xml:space="preserve"> </w:t>
      </w:r>
      <w:r>
        <w:t>срок</w:t>
      </w:r>
      <w:r>
        <w:rPr>
          <w:spacing w:val="71"/>
        </w:rPr>
        <w:t xml:space="preserve"> </w:t>
      </w:r>
      <w:r>
        <w:t>реализации</w:t>
      </w:r>
    </w:p>
    <w:p w:rsidR="00BE7800" w:rsidRDefault="00811D56">
      <w:pPr>
        <w:pStyle w:val="a3"/>
        <w:ind w:left="385" w:right="102"/>
        <w:jc w:val="both"/>
      </w:pPr>
      <w:r>
        <w:t>1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(3</w:t>
      </w:r>
      <w:r>
        <w:rPr>
          <w:spacing w:val="60"/>
        </w:rPr>
        <w:t xml:space="preserve"> </w:t>
      </w:r>
      <w:r>
        <w:t>класс).</w:t>
      </w:r>
      <w:r>
        <w:rPr>
          <w:spacing w:val="61"/>
        </w:rPr>
        <w:t xml:space="preserve"> </w:t>
      </w:r>
      <w:proofErr w:type="gramStart"/>
      <w:r>
        <w:t>Формировать</w:t>
      </w:r>
      <w:r>
        <w:rPr>
          <w:spacing w:val="6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них</w:t>
      </w:r>
      <w:r>
        <w:rPr>
          <w:spacing w:val="61"/>
        </w:rPr>
        <w:t xml:space="preserve"> </w:t>
      </w:r>
      <w:r>
        <w:t>конструктивно-геометрические</w:t>
      </w:r>
      <w:r>
        <w:rPr>
          <w:spacing w:val="61"/>
        </w:rPr>
        <w:t xml:space="preserve"> </w:t>
      </w:r>
      <w:r>
        <w:t>умения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60"/>
        </w:rPr>
        <w:t xml:space="preserve"> </w:t>
      </w:r>
      <w:r>
        <w:t>умении</w:t>
      </w:r>
      <w:r>
        <w:rPr>
          <w:spacing w:val="60"/>
        </w:rPr>
        <w:t xml:space="preserve"> </w:t>
      </w:r>
      <w:r>
        <w:t>доказывать</w:t>
      </w:r>
      <w:r>
        <w:rPr>
          <w:spacing w:val="60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 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смекалку,</w:t>
      </w:r>
      <w:r>
        <w:rPr>
          <w:spacing w:val="1"/>
        </w:rPr>
        <w:t xml:space="preserve"> </w:t>
      </w:r>
      <w:r>
        <w:t>головоломок,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интересную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60"/>
        </w:rPr>
        <w:t xml:space="preserve"> </w:t>
      </w:r>
      <w:r>
        <w:t>ребенок</w:t>
      </w:r>
      <w:r>
        <w:rPr>
          <w:spacing w:val="60"/>
        </w:rPr>
        <w:t xml:space="preserve"> </w:t>
      </w:r>
      <w:r>
        <w:t>реализует</w:t>
      </w:r>
      <w:r>
        <w:rPr>
          <w:spacing w:val="60"/>
        </w:rPr>
        <w:t xml:space="preserve"> </w:t>
      </w:r>
      <w:r>
        <w:t>поставленные</w:t>
      </w:r>
      <w:r>
        <w:rPr>
          <w:spacing w:val="60"/>
        </w:rPr>
        <w:t xml:space="preserve"> </w:t>
      </w:r>
      <w:r>
        <w:t>перед</w:t>
      </w:r>
      <w:r>
        <w:rPr>
          <w:spacing w:val="60"/>
        </w:rPr>
        <w:t xml:space="preserve"> </w:t>
      </w:r>
      <w:r>
        <w:t>собой</w:t>
      </w:r>
      <w:r>
        <w:rPr>
          <w:spacing w:val="60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познает</w:t>
      </w:r>
      <w:r>
        <w:rPr>
          <w:spacing w:val="59"/>
        </w:rPr>
        <w:t xml:space="preserve"> </w:t>
      </w:r>
      <w:r>
        <w:t>предмет,  развивает</w:t>
      </w:r>
      <w:r>
        <w:rPr>
          <w:spacing w:val="59"/>
        </w:rPr>
        <w:t xml:space="preserve"> </w:t>
      </w:r>
      <w:r>
        <w:t>свои  творческие</w:t>
      </w:r>
      <w:r>
        <w:rPr>
          <w:spacing w:val="2"/>
        </w:rPr>
        <w:t xml:space="preserve"> </w:t>
      </w:r>
      <w:r>
        <w:t>способности.</w:t>
      </w:r>
      <w:proofErr w:type="gramEnd"/>
    </w:p>
    <w:p w:rsidR="00BE7800" w:rsidRDefault="00BE7800">
      <w:pPr>
        <w:pStyle w:val="a3"/>
        <w:ind w:left="0"/>
      </w:pPr>
    </w:p>
    <w:p w:rsidR="00BE7800" w:rsidRDefault="00811D56">
      <w:pPr>
        <w:pStyle w:val="a3"/>
        <w:ind w:left="385" w:right="721" w:firstLine="427"/>
      </w:pPr>
      <w:r>
        <w:rPr>
          <w:b/>
          <w:i/>
        </w:rPr>
        <w:t>ЦЕЛЬ:</w:t>
      </w:r>
      <w:r>
        <w:rPr>
          <w:b/>
          <w:i/>
          <w:spacing w:val="1"/>
        </w:rPr>
        <w:t xml:space="preserve"> </w:t>
      </w:r>
      <w:r>
        <w:t>развивать математический образ мышления</w:t>
      </w:r>
      <w:proofErr w:type="gramStart"/>
      <w:r>
        <w:t xml:space="preserve"> ,</w:t>
      </w:r>
      <w:proofErr w:type="gramEnd"/>
      <w:r>
        <w:t xml:space="preserve"> внимание, память, творческое</w:t>
      </w:r>
      <w:r>
        <w:rPr>
          <w:spacing w:val="1"/>
        </w:rPr>
        <w:t xml:space="preserve"> </w:t>
      </w:r>
      <w:r>
        <w:t>воображение,</w:t>
      </w:r>
      <w:r>
        <w:rPr>
          <w:spacing w:val="-5"/>
        </w:rPr>
        <w:t xml:space="preserve"> </w:t>
      </w:r>
      <w:r>
        <w:t>наблюдательность,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рассуждений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 доказательность.</w:t>
      </w:r>
    </w:p>
    <w:p w:rsidR="00BE7800" w:rsidRDefault="00811D56">
      <w:pPr>
        <w:pStyle w:val="31"/>
        <w:spacing w:before="5"/>
      </w:pPr>
      <w:r>
        <w:t>ЗАДАЧИ:</w:t>
      </w:r>
    </w:p>
    <w:p w:rsidR="00BE7800" w:rsidRDefault="00811D56">
      <w:pPr>
        <w:pStyle w:val="a5"/>
        <w:numPr>
          <w:ilvl w:val="0"/>
          <w:numId w:val="1"/>
        </w:numPr>
        <w:tabs>
          <w:tab w:val="left" w:pos="1097"/>
        </w:tabs>
        <w:spacing w:line="274" w:lineRule="exact"/>
        <w:ind w:left="1096" w:hanging="285"/>
        <w:rPr>
          <w:sz w:val="24"/>
        </w:rPr>
      </w:pPr>
      <w:r>
        <w:rPr>
          <w:sz w:val="24"/>
        </w:rPr>
        <w:t>расширять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кругозор 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математики;</w:t>
      </w:r>
    </w:p>
    <w:p w:rsidR="00BE7800" w:rsidRDefault="00811D56">
      <w:pPr>
        <w:pStyle w:val="a5"/>
        <w:numPr>
          <w:ilvl w:val="0"/>
          <w:numId w:val="1"/>
        </w:numPr>
        <w:tabs>
          <w:tab w:val="left" w:pos="1097"/>
        </w:tabs>
        <w:ind w:left="1096" w:hanging="285"/>
        <w:rPr>
          <w:sz w:val="24"/>
        </w:rPr>
      </w:pPr>
      <w:r>
        <w:rPr>
          <w:sz w:val="24"/>
        </w:rPr>
        <w:t>расширять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56"/>
          <w:sz w:val="24"/>
        </w:rPr>
        <w:t xml:space="preserve"> </w:t>
      </w:r>
      <w:r>
        <w:rPr>
          <w:sz w:val="24"/>
        </w:rPr>
        <w:t>чисел;</w:t>
      </w:r>
    </w:p>
    <w:p w:rsidR="00BE7800" w:rsidRDefault="00BE7800">
      <w:pPr>
        <w:rPr>
          <w:sz w:val="24"/>
        </w:rPr>
        <w:sectPr w:rsidR="00BE7800">
          <w:pgSz w:w="11910" w:h="16840"/>
          <w:pgMar w:top="1460" w:right="600" w:bottom="280" w:left="320" w:header="720" w:footer="720" w:gutter="0"/>
          <w:cols w:space="720"/>
        </w:sectPr>
      </w:pPr>
    </w:p>
    <w:p w:rsidR="00BE7800" w:rsidRDefault="00811D56">
      <w:pPr>
        <w:pStyle w:val="a5"/>
        <w:numPr>
          <w:ilvl w:val="0"/>
          <w:numId w:val="1"/>
        </w:numPr>
        <w:tabs>
          <w:tab w:val="left" w:pos="1097"/>
        </w:tabs>
        <w:spacing w:before="68"/>
        <w:ind w:left="1096" w:hanging="285"/>
        <w:rPr>
          <w:sz w:val="24"/>
        </w:rPr>
      </w:pPr>
      <w:r>
        <w:rPr>
          <w:sz w:val="24"/>
        </w:rPr>
        <w:lastRenderedPageBreak/>
        <w:t>содействовать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умелому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символики;</w:t>
      </w:r>
    </w:p>
    <w:p w:rsidR="00BE7800" w:rsidRDefault="00811D56">
      <w:pPr>
        <w:pStyle w:val="a5"/>
        <w:numPr>
          <w:ilvl w:val="0"/>
          <w:numId w:val="1"/>
        </w:numPr>
        <w:tabs>
          <w:tab w:val="left" w:pos="1097"/>
        </w:tabs>
        <w:ind w:left="1096" w:hanging="285"/>
        <w:rPr>
          <w:sz w:val="24"/>
        </w:rPr>
      </w:pP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терминологию;</w:t>
      </w:r>
    </w:p>
    <w:p w:rsidR="00BE7800" w:rsidRDefault="00811D56">
      <w:pPr>
        <w:pStyle w:val="a5"/>
        <w:numPr>
          <w:ilvl w:val="0"/>
          <w:numId w:val="1"/>
        </w:numPr>
        <w:tabs>
          <w:tab w:val="left" w:pos="1097"/>
        </w:tabs>
        <w:spacing w:before="1"/>
        <w:ind w:right="967" w:hanging="241"/>
        <w:rPr>
          <w:sz w:val="24"/>
        </w:rPr>
      </w:pPr>
      <w:r>
        <w:tab/>
      </w:r>
      <w:r>
        <w:rPr>
          <w:sz w:val="24"/>
        </w:rPr>
        <w:t>развивать умения отвлекаться от всех качественных сторон и явлений, сосредоточивая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сторонах;</w:t>
      </w:r>
    </w:p>
    <w:p w:rsidR="00BE7800" w:rsidRDefault="00811D56">
      <w:pPr>
        <w:pStyle w:val="a5"/>
        <w:numPr>
          <w:ilvl w:val="0"/>
          <w:numId w:val="1"/>
        </w:numPr>
        <w:tabs>
          <w:tab w:val="left" w:pos="1097"/>
        </w:tabs>
        <w:ind w:left="1096" w:hanging="285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мысли,</w:t>
      </w:r>
    </w:p>
    <w:p w:rsidR="00BE7800" w:rsidRDefault="00811D56">
      <w:pPr>
        <w:pStyle w:val="a5"/>
        <w:numPr>
          <w:ilvl w:val="0"/>
          <w:numId w:val="1"/>
        </w:numPr>
        <w:tabs>
          <w:tab w:val="left" w:pos="1097"/>
        </w:tabs>
        <w:ind w:left="1096" w:hanging="285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BE7800" w:rsidRDefault="00BE7800">
      <w:pPr>
        <w:pStyle w:val="a3"/>
        <w:spacing w:before="5"/>
        <w:ind w:left="0"/>
      </w:pPr>
    </w:p>
    <w:p w:rsidR="00BE7800" w:rsidRDefault="00811D56">
      <w:pPr>
        <w:pStyle w:val="31"/>
        <w:ind w:left="1713"/>
      </w:pPr>
      <w:r>
        <w:t>ПРИНЦИПЫ</w:t>
      </w:r>
      <w:r>
        <w:rPr>
          <w:spacing w:val="54"/>
        </w:rPr>
        <w:t xml:space="preserve"> </w:t>
      </w:r>
      <w:r>
        <w:t>РЕАЛИЗАЦИИ</w:t>
      </w:r>
      <w:r>
        <w:rPr>
          <w:spacing w:val="57"/>
        </w:rPr>
        <w:t xml:space="preserve"> </w:t>
      </w:r>
      <w:r>
        <w:t>ПРОГРАММЫ:</w:t>
      </w:r>
    </w:p>
    <w:p w:rsidR="00BE7800" w:rsidRDefault="00811D56">
      <w:pPr>
        <w:pStyle w:val="a5"/>
        <w:numPr>
          <w:ilvl w:val="0"/>
          <w:numId w:val="16"/>
        </w:numPr>
        <w:tabs>
          <w:tab w:val="left" w:pos="813"/>
        </w:tabs>
        <w:ind w:right="109" w:hanging="1004"/>
        <w:jc w:val="both"/>
        <w:rPr>
          <w:sz w:val="24"/>
        </w:rPr>
      </w:pPr>
      <w:r>
        <w:rPr>
          <w:b/>
          <w:i/>
          <w:sz w:val="24"/>
        </w:rPr>
        <w:t>Актуальность.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учащихся.</w:t>
      </w:r>
    </w:p>
    <w:p w:rsidR="00BE7800" w:rsidRDefault="00811D56">
      <w:pPr>
        <w:pStyle w:val="a5"/>
        <w:numPr>
          <w:ilvl w:val="0"/>
          <w:numId w:val="16"/>
        </w:numPr>
        <w:tabs>
          <w:tab w:val="left" w:pos="813"/>
        </w:tabs>
        <w:ind w:left="1096" w:right="112" w:hanging="567"/>
        <w:jc w:val="both"/>
        <w:rPr>
          <w:sz w:val="24"/>
        </w:rPr>
      </w:pPr>
      <w:r>
        <w:rPr>
          <w:b/>
          <w:i/>
          <w:sz w:val="24"/>
        </w:rPr>
        <w:t xml:space="preserve">Научность. </w:t>
      </w:r>
      <w:r>
        <w:rPr>
          <w:sz w:val="24"/>
        </w:rPr>
        <w:t>Математика – учебная дисциплина, развивающая умения логически мыслить, видеть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обобщения.</w:t>
      </w:r>
    </w:p>
    <w:p w:rsidR="00BE7800" w:rsidRDefault="00811D56">
      <w:pPr>
        <w:pStyle w:val="a5"/>
        <w:numPr>
          <w:ilvl w:val="0"/>
          <w:numId w:val="16"/>
        </w:numPr>
        <w:tabs>
          <w:tab w:val="left" w:pos="813"/>
        </w:tabs>
        <w:ind w:left="1096" w:right="110" w:hanging="567"/>
        <w:jc w:val="both"/>
        <w:rPr>
          <w:sz w:val="24"/>
        </w:rPr>
      </w:pPr>
      <w:r>
        <w:rPr>
          <w:b/>
          <w:i/>
          <w:sz w:val="24"/>
        </w:rPr>
        <w:t xml:space="preserve">Системность. </w:t>
      </w:r>
      <w:r>
        <w:rPr>
          <w:sz w:val="24"/>
        </w:rPr>
        <w:t>Курс строится от частных примеров (особенности решения отдельных примеров)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общим</w:t>
      </w:r>
      <w:r>
        <w:rPr>
          <w:spacing w:val="-1"/>
          <w:sz w:val="24"/>
        </w:rPr>
        <w:t xml:space="preserve"> </w:t>
      </w:r>
      <w:r>
        <w:rPr>
          <w:sz w:val="24"/>
        </w:rPr>
        <w:t>(решение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задач).</w:t>
      </w:r>
    </w:p>
    <w:p w:rsidR="00BE7800" w:rsidRDefault="00811D56">
      <w:pPr>
        <w:pStyle w:val="a5"/>
        <w:numPr>
          <w:ilvl w:val="0"/>
          <w:numId w:val="16"/>
        </w:numPr>
        <w:tabs>
          <w:tab w:val="left" w:pos="813"/>
        </w:tabs>
        <w:ind w:left="1096" w:right="104" w:hanging="567"/>
        <w:jc w:val="both"/>
        <w:rPr>
          <w:sz w:val="24"/>
        </w:rPr>
      </w:pPr>
      <w:r>
        <w:rPr>
          <w:b/>
          <w:i/>
          <w:sz w:val="24"/>
        </w:rPr>
        <w:t>Практическая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направленность.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занимательных задач, которые впоследствии помогут ребятам принимать участие в 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конкурсах.</w:t>
      </w:r>
    </w:p>
    <w:p w:rsidR="00BE7800" w:rsidRDefault="00811D56">
      <w:pPr>
        <w:pStyle w:val="a5"/>
        <w:numPr>
          <w:ilvl w:val="0"/>
          <w:numId w:val="16"/>
        </w:numPr>
        <w:tabs>
          <w:tab w:val="left" w:pos="813"/>
        </w:tabs>
        <w:ind w:left="1096" w:right="98" w:hanging="567"/>
        <w:jc w:val="both"/>
        <w:rPr>
          <w:sz w:val="24"/>
        </w:rPr>
      </w:pPr>
      <w:r>
        <w:rPr>
          <w:b/>
          <w:i/>
          <w:sz w:val="24"/>
        </w:rPr>
        <w:t>Обеспечение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мотивации.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Во-первых,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науке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физико-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proofErr w:type="gramEnd"/>
      <w:r>
        <w:rPr>
          <w:sz w:val="24"/>
        </w:rPr>
        <w:t xml:space="preserve"> направления, во-вторых, успешное усвоение учебного материала на уроках и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2"/>
          <w:sz w:val="24"/>
        </w:rPr>
        <w:t xml:space="preserve"> </w:t>
      </w:r>
      <w:r>
        <w:rPr>
          <w:sz w:val="24"/>
        </w:rPr>
        <w:t>по математике.</w:t>
      </w:r>
    </w:p>
    <w:p w:rsidR="00BE7800" w:rsidRDefault="00811D56">
      <w:pPr>
        <w:pStyle w:val="a5"/>
        <w:numPr>
          <w:ilvl w:val="0"/>
          <w:numId w:val="16"/>
        </w:numPr>
        <w:tabs>
          <w:tab w:val="left" w:pos="813"/>
        </w:tabs>
        <w:ind w:left="1096" w:right="104" w:hanging="567"/>
        <w:jc w:val="both"/>
        <w:rPr>
          <w:b/>
          <w:i/>
          <w:sz w:val="24"/>
        </w:rPr>
      </w:pPr>
      <w:r>
        <w:rPr>
          <w:b/>
          <w:i/>
          <w:sz w:val="24"/>
        </w:rPr>
        <w:t>Реалистичность</w:t>
      </w:r>
      <w:r>
        <w:rPr>
          <w:sz w:val="24"/>
        </w:rPr>
        <w:t>. С точки зрения возможности усвоения основного содержания программы –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 w:rsidR="005030FC">
        <w:rPr>
          <w:sz w:val="24"/>
        </w:rPr>
        <w:t>33</w:t>
      </w:r>
      <w:r>
        <w:rPr>
          <w:sz w:val="24"/>
        </w:rPr>
        <w:t xml:space="preserve"> занятия</w:t>
      </w:r>
      <w:r>
        <w:rPr>
          <w:b/>
          <w:i/>
          <w:sz w:val="24"/>
        </w:rPr>
        <w:t>.</w:t>
      </w:r>
    </w:p>
    <w:p w:rsidR="00BE7800" w:rsidRDefault="00811D56">
      <w:pPr>
        <w:pStyle w:val="a5"/>
        <w:numPr>
          <w:ilvl w:val="0"/>
          <w:numId w:val="16"/>
        </w:numPr>
        <w:tabs>
          <w:tab w:val="left" w:pos="813"/>
        </w:tabs>
        <w:ind w:left="1096" w:right="106" w:hanging="567"/>
        <w:jc w:val="both"/>
        <w:rPr>
          <w:sz w:val="24"/>
        </w:rPr>
      </w:pPr>
      <w:r>
        <w:rPr>
          <w:b/>
          <w:i/>
          <w:sz w:val="24"/>
        </w:rPr>
        <w:t>Курс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ориентационный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расширяет</w:t>
      </w:r>
      <w:r>
        <w:rPr>
          <w:spacing w:val="-3"/>
          <w:sz w:val="24"/>
        </w:rPr>
        <w:t xml:space="preserve"> </w:t>
      </w:r>
      <w:r>
        <w:rPr>
          <w:sz w:val="24"/>
        </w:rPr>
        <w:t>кругозор,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углубляет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дисциплине.</w:t>
      </w:r>
    </w:p>
    <w:p w:rsidR="00BE7800" w:rsidRDefault="00811D56">
      <w:pPr>
        <w:ind w:left="529"/>
        <w:jc w:val="both"/>
        <w:rPr>
          <w:sz w:val="24"/>
        </w:rPr>
      </w:pPr>
      <w:r>
        <w:rPr>
          <w:b/>
          <w:i/>
          <w:sz w:val="24"/>
        </w:rPr>
        <w:t>Предполагаемые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5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учащимся:</w:t>
      </w:r>
    </w:p>
    <w:p w:rsidR="00BE7800" w:rsidRDefault="00811D56">
      <w:pPr>
        <w:pStyle w:val="a5"/>
        <w:numPr>
          <w:ilvl w:val="0"/>
          <w:numId w:val="16"/>
        </w:numPr>
        <w:tabs>
          <w:tab w:val="left" w:pos="813"/>
        </w:tabs>
        <w:ind w:left="812"/>
        <w:rPr>
          <w:sz w:val="24"/>
        </w:rPr>
      </w:pPr>
      <w:r>
        <w:rPr>
          <w:sz w:val="24"/>
        </w:rPr>
        <w:t>усвоить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математике;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понятия;</w:t>
      </w:r>
    </w:p>
    <w:p w:rsidR="00BE7800" w:rsidRDefault="00811D56">
      <w:pPr>
        <w:pStyle w:val="a5"/>
        <w:numPr>
          <w:ilvl w:val="0"/>
          <w:numId w:val="16"/>
        </w:numPr>
        <w:tabs>
          <w:tab w:val="left" w:pos="813"/>
        </w:tabs>
        <w:ind w:left="812"/>
        <w:rPr>
          <w:sz w:val="24"/>
        </w:rPr>
      </w:pPr>
      <w:r>
        <w:rPr>
          <w:sz w:val="24"/>
        </w:rPr>
        <w:t>помочь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BE7800" w:rsidRDefault="00811D56">
      <w:pPr>
        <w:pStyle w:val="a5"/>
        <w:numPr>
          <w:ilvl w:val="0"/>
          <w:numId w:val="16"/>
        </w:numPr>
        <w:tabs>
          <w:tab w:val="left" w:pos="813"/>
        </w:tabs>
        <w:ind w:left="812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мышление;</w:t>
      </w:r>
    </w:p>
    <w:p w:rsidR="00BE7800" w:rsidRDefault="00811D56">
      <w:pPr>
        <w:pStyle w:val="a5"/>
        <w:numPr>
          <w:ilvl w:val="0"/>
          <w:numId w:val="16"/>
        </w:numPr>
        <w:tabs>
          <w:tab w:val="left" w:pos="813"/>
        </w:tabs>
        <w:ind w:left="1096" w:right="113" w:hanging="567"/>
        <w:rPr>
          <w:sz w:val="24"/>
        </w:rPr>
      </w:pPr>
      <w:r>
        <w:rPr>
          <w:sz w:val="24"/>
        </w:rPr>
        <w:t>способствовать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2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1"/>
          <w:sz w:val="24"/>
        </w:rPr>
        <w:t xml:space="preserve"> </w:t>
      </w:r>
      <w:r>
        <w:rPr>
          <w:sz w:val="24"/>
        </w:rPr>
        <w:t>задач</w:t>
      </w:r>
      <w:r>
        <w:rPr>
          <w:spacing w:val="30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3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0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учащимися;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выступлению на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олимпиадах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 xml:space="preserve"> играх, конкурсах.</w:t>
      </w:r>
    </w:p>
    <w:p w:rsidR="00BE7800" w:rsidRDefault="00BE7800">
      <w:pPr>
        <w:pStyle w:val="a3"/>
        <w:spacing w:before="4"/>
        <w:ind w:left="0"/>
      </w:pPr>
    </w:p>
    <w:p w:rsidR="00BE7800" w:rsidRDefault="00811D56">
      <w:pPr>
        <w:pStyle w:val="21"/>
        <w:spacing w:line="274" w:lineRule="exact"/>
        <w:ind w:left="3614"/>
      </w:pPr>
      <w:r>
        <w:t>ОБЩАЯ</w:t>
      </w:r>
      <w:r>
        <w:rPr>
          <w:spacing w:val="54"/>
        </w:rPr>
        <w:t xml:space="preserve"> </w:t>
      </w:r>
      <w:r>
        <w:t>ХАРАКТЕРИСТИКА</w:t>
      </w:r>
      <w:r>
        <w:rPr>
          <w:spacing w:val="54"/>
        </w:rPr>
        <w:t xml:space="preserve"> </w:t>
      </w:r>
      <w:r>
        <w:t>КУРСА.</w:t>
      </w:r>
    </w:p>
    <w:p w:rsidR="00BE7800" w:rsidRDefault="00811D56">
      <w:pPr>
        <w:pStyle w:val="a3"/>
        <w:ind w:left="246" w:right="101" w:firstLine="566"/>
        <w:jc w:val="both"/>
      </w:pPr>
      <w:r>
        <w:t>Курс</w:t>
      </w:r>
      <w:r>
        <w:rPr>
          <w:spacing w:val="1"/>
        </w:rPr>
        <w:t xml:space="preserve"> </w:t>
      </w:r>
      <w:r>
        <w:t xml:space="preserve">"Занимательная математика" входит во внеурочную деятельность по направлению </w:t>
      </w:r>
      <w:r>
        <w:rPr>
          <w:i/>
        </w:rPr>
        <w:t>обще-</w:t>
      </w:r>
      <w:r>
        <w:rPr>
          <w:i/>
          <w:spacing w:val="1"/>
        </w:rPr>
        <w:t xml:space="preserve"> </w:t>
      </w:r>
      <w:r>
        <w:rPr>
          <w:i/>
        </w:rPr>
        <w:t>интеллектуальное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трудность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новизной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необычностью математической ситуации. Это способствует появлению желания отказаться от образца,</w:t>
      </w:r>
      <w:r>
        <w:rPr>
          <w:spacing w:val="-57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сообразительности, любознательности. В процессе выполнения заданий дети учатся видеть сходства и</w:t>
      </w:r>
      <w:r>
        <w:rPr>
          <w:spacing w:val="1"/>
        </w:rPr>
        <w:t xml:space="preserve"> </w:t>
      </w:r>
      <w:r>
        <w:t>различия,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выводы. Совместное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 движение от</w:t>
      </w:r>
      <w:r>
        <w:rPr>
          <w:spacing w:val="1"/>
        </w:rPr>
        <w:t xml:space="preserve"> </w:t>
      </w:r>
      <w:r>
        <w:t>вопроса к</w:t>
      </w:r>
      <w:r>
        <w:rPr>
          <w:spacing w:val="1"/>
        </w:rPr>
        <w:t xml:space="preserve"> </w:t>
      </w:r>
      <w:r>
        <w:t>ответу</w:t>
      </w:r>
      <w:r>
        <w:rPr>
          <w:spacing w:val="1"/>
        </w:rPr>
        <w:t xml:space="preserve"> </w:t>
      </w:r>
      <w:proofErr w:type="gramStart"/>
      <w:r>
        <w:t>–э</w:t>
      </w:r>
      <w:proofErr w:type="gramEnd"/>
      <w:r>
        <w:t>то возможность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ученика</w:t>
      </w:r>
      <w:r>
        <w:rPr>
          <w:spacing w:val="-2"/>
        </w:rPr>
        <w:t xml:space="preserve"> </w:t>
      </w:r>
      <w:r>
        <w:t>рассуждать,</w:t>
      </w:r>
      <w:r>
        <w:rPr>
          <w:spacing w:val="-2"/>
        </w:rPr>
        <w:t xml:space="preserve"> </w:t>
      </w:r>
      <w:r>
        <w:t>сомневаться,</w:t>
      </w:r>
      <w:r>
        <w:rPr>
          <w:spacing w:val="-1"/>
        </w:rPr>
        <w:t xml:space="preserve"> </w:t>
      </w:r>
      <w:r>
        <w:t>задумываться,</w:t>
      </w:r>
      <w:r>
        <w:rPr>
          <w:spacing w:val="-2"/>
        </w:rPr>
        <w:t xml:space="preserve"> </w:t>
      </w:r>
      <w:r>
        <w:t>стараться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самому</w:t>
      </w:r>
      <w:r>
        <w:rPr>
          <w:spacing w:val="-7"/>
        </w:rPr>
        <w:t xml:space="preserve"> </w:t>
      </w:r>
      <w:r>
        <w:t>найти выход</w:t>
      </w:r>
      <w:r>
        <w:rPr>
          <w:spacing w:val="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ответ.</w:t>
      </w:r>
    </w:p>
    <w:p w:rsidR="00BE7800" w:rsidRDefault="00811D56">
      <w:pPr>
        <w:pStyle w:val="a3"/>
        <w:ind w:left="246" w:right="104" w:firstLine="626"/>
        <w:jc w:val="both"/>
      </w:pPr>
      <w:r>
        <w:t>Курс «Занимательная математика» учитывает возрастные особенности младших школьников и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rPr>
          <w:i/>
        </w:rPr>
        <w:t>организацию</w:t>
      </w:r>
      <w:r>
        <w:rPr>
          <w:i/>
          <w:spacing w:val="1"/>
        </w:rPr>
        <w:t xml:space="preserve"> </w:t>
      </w:r>
      <w:r>
        <w:rPr>
          <w:i/>
        </w:rPr>
        <w:t>подвижной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rPr>
          <w:i/>
        </w:rPr>
        <w:t>учащихся</w:t>
      </w:r>
      <w:r>
        <w:t>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мешает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последовательная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«центров»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занятия.</w:t>
      </w:r>
      <w:r>
        <w:rPr>
          <w:spacing w:val="-57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расположенных на стенах классной комнаты и др. Во время занятий важно поддерживать прямое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(возможность</w:t>
      </w:r>
      <w:r>
        <w:rPr>
          <w:spacing w:val="1"/>
        </w:rPr>
        <w:t xml:space="preserve"> </w:t>
      </w:r>
      <w:r>
        <w:t>подходить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переговариваться,</w:t>
      </w:r>
      <w:r>
        <w:rPr>
          <w:spacing w:val="1"/>
        </w:rPr>
        <w:t xml:space="preserve"> </w:t>
      </w:r>
      <w:r>
        <w:t>обмениваться</w:t>
      </w:r>
      <w:r>
        <w:rPr>
          <w:spacing w:val="1"/>
        </w:rPr>
        <w:t xml:space="preserve"> </w:t>
      </w:r>
      <w:r>
        <w:t>мыслями). При организации занятий целесообразно использовать принцип игр «Ручеёк», «Пересадки»,</w:t>
      </w:r>
      <w:r>
        <w:rPr>
          <w:spacing w:val="-57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свободного перемещения по классу, работу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парах</w:t>
      </w:r>
      <w:r>
        <w:rPr>
          <w:spacing w:val="2"/>
        </w:rPr>
        <w:t xml:space="preserve"> </w:t>
      </w:r>
      <w:r>
        <w:t>постоянного и</w:t>
      </w:r>
      <w:r>
        <w:rPr>
          <w:spacing w:val="2"/>
        </w:rPr>
        <w:t xml:space="preserve"> </w:t>
      </w:r>
      <w:r>
        <w:t>сменного состава,</w:t>
      </w:r>
      <w:r>
        <w:rPr>
          <w:spacing w:val="2"/>
        </w:rPr>
        <w:t xml:space="preserve"> </w:t>
      </w:r>
      <w:r>
        <w:t>работу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BE7800" w:rsidRDefault="00BE7800">
      <w:pPr>
        <w:jc w:val="both"/>
        <w:sectPr w:rsidR="00BE7800">
          <w:pgSz w:w="11910" w:h="16840"/>
          <w:pgMar w:top="1040" w:right="600" w:bottom="280" w:left="320" w:header="720" w:footer="720" w:gutter="0"/>
          <w:cols w:space="720"/>
        </w:sectPr>
      </w:pPr>
    </w:p>
    <w:p w:rsidR="00BE7800" w:rsidRDefault="00811D56">
      <w:pPr>
        <w:pStyle w:val="a3"/>
        <w:spacing w:before="68"/>
        <w:ind w:left="246" w:right="109"/>
        <w:jc w:val="both"/>
      </w:pPr>
      <w:proofErr w:type="gramStart"/>
      <w:r>
        <w:lastRenderedPageBreak/>
        <w:t>группах</w:t>
      </w:r>
      <w:proofErr w:type="gramEnd"/>
      <w:r>
        <w:t>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форму</w:t>
      </w:r>
      <w:r>
        <w:rPr>
          <w:spacing w:val="61"/>
        </w:rPr>
        <w:t xml:space="preserve"> </w:t>
      </w:r>
      <w:r>
        <w:t>состязаний,</w:t>
      </w:r>
      <w:r>
        <w:rPr>
          <w:spacing w:val="1"/>
        </w:rPr>
        <w:t xml:space="preserve"> </w:t>
      </w:r>
      <w:r>
        <w:t>соревнований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командами.</w:t>
      </w:r>
    </w:p>
    <w:p w:rsidR="00BE7800" w:rsidRDefault="00811D56">
      <w:pPr>
        <w:pStyle w:val="a3"/>
        <w:spacing w:before="1"/>
        <w:ind w:left="246" w:right="101" w:firstLine="806"/>
        <w:jc w:val="both"/>
      </w:pPr>
      <w:r>
        <w:t>Предлагаемый курс предназначен для развития математических способностей учащихся,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 с применением коллективных</w:t>
      </w:r>
      <w:r>
        <w:rPr>
          <w:spacing w:val="1"/>
        </w:rPr>
        <w:t xml:space="preserve"> </w:t>
      </w:r>
      <w:r>
        <w:t>форм организации 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 средств обучения. Создание на занятиях ситуаций активного поиска, предоставление</w:t>
      </w:r>
      <w:r>
        <w:rPr>
          <w:spacing w:val="1"/>
        </w:rPr>
        <w:t xml:space="preserve"> </w:t>
      </w:r>
      <w:r>
        <w:t>возможности сделать собственное</w:t>
      </w:r>
      <w:r>
        <w:rPr>
          <w:spacing w:val="1"/>
        </w:rPr>
        <w:t xml:space="preserve"> </w:t>
      </w:r>
      <w:r>
        <w:t>«открытие», знакомство с оригинальными путями рассуждений,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реализовать свои возможности,</w:t>
      </w:r>
      <w:r>
        <w:rPr>
          <w:spacing w:val="-1"/>
        </w:rPr>
        <w:t xml:space="preserve"> </w:t>
      </w:r>
      <w:r>
        <w:t>приобрести</w:t>
      </w:r>
      <w:r>
        <w:rPr>
          <w:spacing w:val="3"/>
        </w:rPr>
        <w:t xml:space="preserve"> </w:t>
      </w:r>
      <w:r>
        <w:t>уверенность в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силах.</w:t>
      </w:r>
    </w:p>
    <w:p w:rsidR="00BE7800" w:rsidRDefault="00811D56">
      <w:pPr>
        <w:pStyle w:val="a3"/>
        <w:ind w:left="246" w:right="111" w:firstLine="566"/>
        <w:jc w:val="both"/>
      </w:pPr>
      <w:r>
        <w:rPr>
          <w:b/>
        </w:rPr>
        <w:t>Эффективность</w:t>
      </w:r>
      <w:r>
        <w:rPr>
          <w:b/>
          <w:spacing w:val="1"/>
        </w:rPr>
        <w:t xml:space="preserve"> </w:t>
      </w:r>
      <w:r>
        <w:rPr>
          <w:b/>
        </w:rPr>
        <w:t>задач</w:t>
      </w:r>
      <w:r>
        <w:rPr>
          <w:b/>
          <w:spacing w:val="1"/>
        </w:rPr>
        <w:t xml:space="preserve"> </w:t>
      </w:r>
      <w:r>
        <w:t>логического,</w:t>
      </w:r>
      <w:r>
        <w:rPr>
          <w:spacing w:val="1"/>
        </w:rPr>
        <w:t xml:space="preserve"> </w:t>
      </w:r>
      <w:r>
        <w:t>поискового,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обосновывается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доводами:</w:t>
      </w:r>
    </w:p>
    <w:p w:rsidR="00BE7800" w:rsidRDefault="00811D56">
      <w:pPr>
        <w:pStyle w:val="a5"/>
        <w:numPr>
          <w:ilvl w:val="1"/>
          <w:numId w:val="16"/>
        </w:numPr>
        <w:tabs>
          <w:tab w:val="left" w:pos="1366"/>
        </w:tabs>
        <w:ind w:left="1365" w:hanging="554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 ученика,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потенциала;</w:t>
      </w:r>
    </w:p>
    <w:p w:rsidR="00BE7800" w:rsidRDefault="00811D56">
      <w:pPr>
        <w:pStyle w:val="a5"/>
        <w:numPr>
          <w:ilvl w:val="1"/>
          <w:numId w:val="16"/>
        </w:numPr>
        <w:tabs>
          <w:tab w:val="left" w:pos="1371"/>
        </w:tabs>
        <w:ind w:right="110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припоминанием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знакомого,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мнемонических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кончая</w:t>
      </w:r>
      <w:r>
        <w:rPr>
          <w:spacing w:val="-1"/>
          <w:sz w:val="24"/>
        </w:rPr>
        <w:t xml:space="preserve"> </w:t>
      </w:r>
      <w:r>
        <w:rPr>
          <w:sz w:val="24"/>
        </w:rPr>
        <w:t>оперированием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мышления.</w:t>
      </w:r>
    </w:p>
    <w:p w:rsidR="00BE7800" w:rsidRDefault="00BE7800">
      <w:pPr>
        <w:pStyle w:val="a3"/>
        <w:spacing w:before="6"/>
        <w:ind w:left="0"/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6"/>
        <w:gridCol w:w="1930"/>
        <w:gridCol w:w="2322"/>
      </w:tblGrid>
      <w:tr w:rsidR="00BE7800">
        <w:trPr>
          <w:trHeight w:val="827"/>
        </w:trPr>
        <w:tc>
          <w:tcPr>
            <w:tcW w:w="5956" w:type="dxa"/>
          </w:tcPr>
          <w:p w:rsidR="00BE7800" w:rsidRDefault="00811D56">
            <w:pPr>
              <w:pStyle w:val="TableParagraph"/>
              <w:spacing w:line="275" w:lineRule="exact"/>
              <w:ind w:left="154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</w:p>
        </w:tc>
        <w:tc>
          <w:tcPr>
            <w:tcW w:w="1930" w:type="dxa"/>
          </w:tcPr>
          <w:p w:rsidR="00BE7800" w:rsidRDefault="00811D5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Приёмы</w:t>
            </w:r>
          </w:p>
        </w:tc>
        <w:tc>
          <w:tcPr>
            <w:tcW w:w="2322" w:type="dxa"/>
          </w:tcPr>
          <w:p w:rsidR="00BE7800" w:rsidRDefault="00811D56">
            <w:pPr>
              <w:pStyle w:val="TableParagraph"/>
              <w:spacing w:line="276" w:lineRule="exact"/>
              <w:ind w:left="109" w:right="43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учащихся:</w:t>
            </w:r>
          </w:p>
        </w:tc>
      </w:tr>
      <w:tr w:rsidR="00BE7800">
        <w:trPr>
          <w:trHeight w:val="446"/>
        </w:trPr>
        <w:tc>
          <w:tcPr>
            <w:tcW w:w="5956" w:type="dxa"/>
          </w:tcPr>
          <w:p w:rsidR="00BE7800" w:rsidRDefault="00811D56">
            <w:pPr>
              <w:pStyle w:val="TableParagraph"/>
              <w:spacing w:line="272" w:lineRule="exact"/>
              <w:ind w:left="167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sz w:val="24"/>
              </w:rPr>
              <w:t>Словесный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метод:</w:t>
            </w:r>
          </w:p>
        </w:tc>
        <w:tc>
          <w:tcPr>
            <w:tcW w:w="1930" w:type="dxa"/>
            <w:vMerge w:val="restart"/>
          </w:tcPr>
          <w:p w:rsidR="00BE7800" w:rsidRDefault="00811D56">
            <w:pPr>
              <w:pStyle w:val="TableParagraph"/>
              <w:ind w:left="129" w:right="60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синтез.</w:t>
            </w:r>
          </w:p>
          <w:p w:rsidR="00BE7800" w:rsidRDefault="00811D56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-Сравнение.</w:t>
            </w:r>
          </w:p>
          <w:p w:rsidR="00BE7800" w:rsidRDefault="00811D56">
            <w:pPr>
              <w:pStyle w:val="TableParagraph"/>
              <w:ind w:left="1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BE7800" w:rsidRDefault="00811D56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Классификация.</w:t>
            </w:r>
          </w:p>
          <w:p w:rsidR="00BE7800" w:rsidRDefault="00811D56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-Аналогия.</w:t>
            </w:r>
          </w:p>
          <w:p w:rsidR="00BE7800" w:rsidRDefault="00811D56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-Обобщение.</w:t>
            </w:r>
          </w:p>
        </w:tc>
        <w:tc>
          <w:tcPr>
            <w:tcW w:w="2322" w:type="dxa"/>
            <w:vMerge w:val="restart"/>
          </w:tcPr>
          <w:p w:rsidR="00BE7800" w:rsidRDefault="00811D56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ind w:right="634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занимательных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BE7800" w:rsidRDefault="00811D56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ind w:right="540" w:firstLine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</w:p>
          <w:p w:rsidR="00BE7800" w:rsidRDefault="00811D56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ind w:right="173" w:firstLine="0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научно-популярной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математикой</w:t>
            </w:r>
          </w:p>
          <w:p w:rsidR="00BE7800" w:rsidRDefault="00811D56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ind w:right="851" w:firstLine="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BE7800" w:rsidRDefault="00811D56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spacing w:line="237" w:lineRule="auto"/>
              <w:ind w:right="261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BE7800" w:rsidRDefault="00811D56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  <w:p w:rsidR="00BE7800" w:rsidRDefault="00811D56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ind w:right="828" w:firstLine="0"/>
              <w:rPr>
                <w:sz w:val="24"/>
              </w:rPr>
            </w:pPr>
            <w:r>
              <w:rPr>
                <w:spacing w:val="-1"/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BE7800">
        <w:trPr>
          <w:trHeight w:val="1653"/>
        </w:trPr>
        <w:tc>
          <w:tcPr>
            <w:tcW w:w="5956" w:type="dxa"/>
            <w:tcBorders>
              <w:bottom w:val="single" w:sz="6" w:space="0" w:color="000000"/>
            </w:tcBorders>
          </w:tcPr>
          <w:p w:rsidR="00BE7800" w:rsidRDefault="00811D56">
            <w:pPr>
              <w:pStyle w:val="TableParagraph"/>
              <w:numPr>
                <w:ilvl w:val="0"/>
                <w:numId w:val="14"/>
              </w:numPr>
              <w:tabs>
                <w:tab w:val="left" w:pos="425"/>
                <w:tab w:val="left" w:pos="1471"/>
              </w:tabs>
              <w:ind w:right="930"/>
              <w:rPr>
                <w:i/>
                <w:sz w:val="24"/>
              </w:rPr>
            </w:pPr>
            <w:r>
              <w:rPr>
                <w:i/>
                <w:sz w:val="24"/>
              </w:rPr>
              <w:t>Рассказ</w:t>
            </w:r>
            <w:r>
              <w:rPr>
                <w:i/>
                <w:sz w:val="24"/>
              </w:rPr>
              <w:tab/>
              <w:t>(специфика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учёных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математиков),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беседа,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обсуждение</w:t>
            </w:r>
          </w:p>
          <w:p w:rsidR="00BE7800" w:rsidRDefault="00811D56">
            <w:pPr>
              <w:pStyle w:val="TableParagraph"/>
              <w:ind w:left="424" w:right="198"/>
              <w:rPr>
                <w:i/>
                <w:sz w:val="24"/>
              </w:rPr>
            </w:pPr>
            <w:r>
              <w:rPr>
                <w:i/>
                <w:sz w:val="24"/>
              </w:rPr>
              <w:t>(информационных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источников, готовых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сборников);</w:t>
            </w:r>
          </w:p>
          <w:p w:rsidR="00BE7800" w:rsidRDefault="00811D56">
            <w:pPr>
              <w:pStyle w:val="TableParagraph"/>
              <w:numPr>
                <w:ilvl w:val="0"/>
                <w:numId w:val="14"/>
              </w:numPr>
              <w:tabs>
                <w:tab w:val="left" w:pos="425"/>
              </w:tabs>
              <w:spacing w:line="270" w:lineRule="atLeast"/>
              <w:ind w:left="141" w:right="118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словесные оценки (работы на уроке, тренировочные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зачетные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работы).</w:t>
            </w:r>
          </w:p>
        </w:tc>
        <w:tc>
          <w:tcPr>
            <w:tcW w:w="1930" w:type="dxa"/>
            <w:vMerge/>
            <w:tcBorders>
              <w:top w:val="nil"/>
            </w:tcBorders>
          </w:tcPr>
          <w:p w:rsidR="00BE7800" w:rsidRDefault="00BE7800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  <w:vMerge/>
            <w:tcBorders>
              <w:top w:val="nil"/>
            </w:tcBorders>
          </w:tcPr>
          <w:p w:rsidR="00BE7800" w:rsidRDefault="00BE7800">
            <w:pPr>
              <w:rPr>
                <w:sz w:val="2"/>
                <w:szCs w:val="2"/>
              </w:rPr>
            </w:pPr>
          </w:p>
        </w:tc>
      </w:tr>
      <w:tr w:rsidR="00BE7800">
        <w:trPr>
          <w:trHeight w:val="423"/>
        </w:trPr>
        <w:tc>
          <w:tcPr>
            <w:tcW w:w="5956" w:type="dxa"/>
            <w:tcBorders>
              <w:top w:val="single" w:sz="6" w:space="0" w:color="000000"/>
            </w:tcBorders>
          </w:tcPr>
          <w:p w:rsidR="00BE7800" w:rsidRDefault="00811D5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.Метод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наглядности:</w:t>
            </w:r>
          </w:p>
        </w:tc>
        <w:tc>
          <w:tcPr>
            <w:tcW w:w="1930" w:type="dxa"/>
            <w:vMerge/>
            <w:tcBorders>
              <w:top w:val="nil"/>
            </w:tcBorders>
          </w:tcPr>
          <w:p w:rsidR="00BE7800" w:rsidRDefault="00BE7800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  <w:vMerge/>
            <w:tcBorders>
              <w:top w:val="nil"/>
            </w:tcBorders>
          </w:tcPr>
          <w:p w:rsidR="00BE7800" w:rsidRDefault="00BE7800">
            <w:pPr>
              <w:rPr>
                <w:sz w:val="2"/>
                <w:szCs w:val="2"/>
              </w:rPr>
            </w:pPr>
          </w:p>
        </w:tc>
      </w:tr>
      <w:tr w:rsidR="00BE7800">
        <w:trPr>
          <w:trHeight w:val="429"/>
        </w:trPr>
        <w:tc>
          <w:tcPr>
            <w:tcW w:w="5956" w:type="dxa"/>
          </w:tcPr>
          <w:p w:rsidR="00BE7800" w:rsidRDefault="00811D56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Наглядные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пособия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иллюстрации.</w:t>
            </w:r>
          </w:p>
        </w:tc>
        <w:tc>
          <w:tcPr>
            <w:tcW w:w="1930" w:type="dxa"/>
            <w:vMerge/>
            <w:tcBorders>
              <w:top w:val="nil"/>
            </w:tcBorders>
          </w:tcPr>
          <w:p w:rsidR="00BE7800" w:rsidRDefault="00BE7800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  <w:vMerge/>
            <w:tcBorders>
              <w:top w:val="nil"/>
            </w:tcBorders>
          </w:tcPr>
          <w:p w:rsidR="00BE7800" w:rsidRDefault="00BE7800">
            <w:pPr>
              <w:rPr>
                <w:sz w:val="2"/>
                <w:szCs w:val="2"/>
              </w:rPr>
            </w:pPr>
          </w:p>
        </w:tc>
      </w:tr>
      <w:tr w:rsidR="00BE7800">
        <w:trPr>
          <w:trHeight w:val="431"/>
        </w:trPr>
        <w:tc>
          <w:tcPr>
            <w:tcW w:w="5956" w:type="dxa"/>
          </w:tcPr>
          <w:p w:rsidR="00BE7800" w:rsidRDefault="00811D5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.Практический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метод:</w:t>
            </w:r>
          </w:p>
        </w:tc>
        <w:tc>
          <w:tcPr>
            <w:tcW w:w="1930" w:type="dxa"/>
            <w:vMerge/>
            <w:tcBorders>
              <w:top w:val="nil"/>
            </w:tcBorders>
          </w:tcPr>
          <w:p w:rsidR="00BE7800" w:rsidRDefault="00BE7800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  <w:vMerge/>
            <w:tcBorders>
              <w:top w:val="nil"/>
            </w:tcBorders>
          </w:tcPr>
          <w:p w:rsidR="00BE7800" w:rsidRDefault="00BE7800">
            <w:pPr>
              <w:rPr>
                <w:sz w:val="2"/>
                <w:szCs w:val="2"/>
              </w:rPr>
            </w:pPr>
          </w:p>
        </w:tc>
      </w:tr>
      <w:tr w:rsidR="00BE7800">
        <w:trPr>
          <w:trHeight w:val="429"/>
        </w:trPr>
        <w:tc>
          <w:tcPr>
            <w:tcW w:w="5956" w:type="dxa"/>
          </w:tcPr>
          <w:p w:rsidR="00BE7800" w:rsidRDefault="00811D56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Тренировочные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упражнения;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работы.</w:t>
            </w:r>
          </w:p>
        </w:tc>
        <w:tc>
          <w:tcPr>
            <w:tcW w:w="1930" w:type="dxa"/>
            <w:vMerge/>
            <w:tcBorders>
              <w:top w:val="nil"/>
            </w:tcBorders>
          </w:tcPr>
          <w:p w:rsidR="00BE7800" w:rsidRDefault="00BE7800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  <w:vMerge/>
            <w:tcBorders>
              <w:top w:val="nil"/>
            </w:tcBorders>
          </w:tcPr>
          <w:p w:rsidR="00BE7800" w:rsidRDefault="00BE7800">
            <w:pPr>
              <w:rPr>
                <w:sz w:val="2"/>
                <w:szCs w:val="2"/>
              </w:rPr>
            </w:pPr>
          </w:p>
        </w:tc>
      </w:tr>
      <w:tr w:rsidR="00BE7800">
        <w:trPr>
          <w:trHeight w:val="429"/>
        </w:trPr>
        <w:tc>
          <w:tcPr>
            <w:tcW w:w="5956" w:type="dxa"/>
          </w:tcPr>
          <w:p w:rsidR="00BE7800" w:rsidRDefault="00811D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sz w:val="24"/>
              </w:rPr>
              <w:t>.Объяснительно-иллюстративный:</w:t>
            </w:r>
          </w:p>
        </w:tc>
        <w:tc>
          <w:tcPr>
            <w:tcW w:w="1930" w:type="dxa"/>
            <w:vMerge/>
            <w:tcBorders>
              <w:top w:val="nil"/>
            </w:tcBorders>
          </w:tcPr>
          <w:p w:rsidR="00BE7800" w:rsidRDefault="00BE7800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  <w:vMerge/>
            <w:tcBorders>
              <w:top w:val="nil"/>
            </w:tcBorders>
          </w:tcPr>
          <w:p w:rsidR="00BE7800" w:rsidRDefault="00BE7800">
            <w:pPr>
              <w:rPr>
                <w:sz w:val="2"/>
                <w:szCs w:val="2"/>
              </w:rPr>
            </w:pPr>
          </w:p>
        </w:tc>
      </w:tr>
      <w:tr w:rsidR="00BE7800">
        <w:trPr>
          <w:trHeight w:val="431"/>
        </w:trPr>
        <w:tc>
          <w:tcPr>
            <w:tcW w:w="5956" w:type="dxa"/>
          </w:tcPr>
          <w:p w:rsidR="00BE7800" w:rsidRDefault="00811D56">
            <w:pPr>
              <w:pStyle w:val="TableParagraph"/>
              <w:spacing w:line="273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Сообщение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готовой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информации.</w:t>
            </w:r>
          </w:p>
        </w:tc>
        <w:tc>
          <w:tcPr>
            <w:tcW w:w="1930" w:type="dxa"/>
            <w:vMerge/>
            <w:tcBorders>
              <w:top w:val="nil"/>
            </w:tcBorders>
          </w:tcPr>
          <w:p w:rsidR="00BE7800" w:rsidRDefault="00BE7800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  <w:vMerge/>
            <w:tcBorders>
              <w:top w:val="nil"/>
            </w:tcBorders>
          </w:tcPr>
          <w:p w:rsidR="00BE7800" w:rsidRDefault="00BE7800">
            <w:pPr>
              <w:rPr>
                <w:sz w:val="2"/>
                <w:szCs w:val="2"/>
              </w:rPr>
            </w:pPr>
          </w:p>
        </w:tc>
      </w:tr>
      <w:tr w:rsidR="00BE7800">
        <w:trPr>
          <w:trHeight w:val="429"/>
        </w:trPr>
        <w:tc>
          <w:tcPr>
            <w:tcW w:w="5956" w:type="dxa"/>
          </w:tcPr>
          <w:p w:rsidR="00BE7800" w:rsidRDefault="00811D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sz w:val="24"/>
              </w:rPr>
              <w:t>.Частично-поисковый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метод:</w:t>
            </w:r>
          </w:p>
        </w:tc>
        <w:tc>
          <w:tcPr>
            <w:tcW w:w="1930" w:type="dxa"/>
            <w:vMerge/>
            <w:tcBorders>
              <w:top w:val="nil"/>
            </w:tcBorders>
          </w:tcPr>
          <w:p w:rsidR="00BE7800" w:rsidRDefault="00BE7800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  <w:vMerge/>
            <w:tcBorders>
              <w:top w:val="nil"/>
            </w:tcBorders>
          </w:tcPr>
          <w:p w:rsidR="00BE7800" w:rsidRDefault="00BE7800">
            <w:pPr>
              <w:rPr>
                <w:sz w:val="2"/>
                <w:szCs w:val="2"/>
              </w:rPr>
            </w:pPr>
          </w:p>
        </w:tc>
      </w:tr>
      <w:tr w:rsidR="00BE7800">
        <w:trPr>
          <w:trHeight w:val="552"/>
        </w:trPr>
        <w:tc>
          <w:tcPr>
            <w:tcW w:w="5956" w:type="dxa"/>
          </w:tcPr>
          <w:p w:rsidR="00BE7800" w:rsidRDefault="00811D56">
            <w:pPr>
              <w:pStyle w:val="TableParagraph"/>
              <w:spacing w:line="270" w:lineRule="exact"/>
              <w:ind w:left="141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частичных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достижения</w:t>
            </w:r>
          </w:p>
          <w:p w:rsidR="00BE7800" w:rsidRDefault="00811D56">
            <w:pPr>
              <w:pStyle w:val="TableParagraph"/>
              <w:spacing w:line="261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главной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цели.</w:t>
            </w:r>
          </w:p>
        </w:tc>
        <w:tc>
          <w:tcPr>
            <w:tcW w:w="1930" w:type="dxa"/>
            <w:vMerge/>
            <w:tcBorders>
              <w:top w:val="nil"/>
            </w:tcBorders>
          </w:tcPr>
          <w:p w:rsidR="00BE7800" w:rsidRDefault="00BE7800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  <w:vMerge/>
            <w:tcBorders>
              <w:top w:val="nil"/>
            </w:tcBorders>
          </w:tcPr>
          <w:p w:rsidR="00BE7800" w:rsidRDefault="00BE7800">
            <w:pPr>
              <w:rPr>
                <w:sz w:val="2"/>
                <w:szCs w:val="2"/>
              </w:rPr>
            </w:pPr>
          </w:p>
        </w:tc>
      </w:tr>
    </w:tbl>
    <w:p w:rsidR="00BE7800" w:rsidRDefault="00BE7800">
      <w:pPr>
        <w:pStyle w:val="a3"/>
        <w:ind w:left="0"/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2940"/>
        <w:gridCol w:w="1977"/>
        <w:gridCol w:w="2069"/>
      </w:tblGrid>
      <w:tr w:rsidR="00BE7800">
        <w:trPr>
          <w:trHeight w:val="277"/>
        </w:trPr>
        <w:tc>
          <w:tcPr>
            <w:tcW w:w="10205" w:type="dxa"/>
            <w:gridSpan w:val="4"/>
          </w:tcPr>
          <w:p w:rsidR="00BE7800" w:rsidRDefault="00811D56">
            <w:pPr>
              <w:pStyle w:val="TableParagraph"/>
              <w:spacing w:before="1" w:line="257" w:lineRule="exact"/>
              <w:ind w:left="2928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урок.</w:t>
            </w:r>
          </w:p>
        </w:tc>
      </w:tr>
      <w:tr w:rsidR="00BE7800">
        <w:trPr>
          <w:trHeight w:val="275"/>
        </w:trPr>
        <w:tc>
          <w:tcPr>
            <w:tcW w:w="10205" w:type="dxa"/>
            <w:gridSpan w:val="4"/>
          </w:tcPr>
          <w:p w:rsidR="00BE7800" w:rsidRDefault="00811D56">
            <w:pPr>
              <w:pStyle w:val="TableParagraph"/>
              <w:spacing w:line="256" w:lineRule="exact"/>
              <w:ind w:left="3692" w:right="37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Составные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урока:</w:t>
            </w:r>
          </w:p>
        </w:tc>
      </w:tr>
      <w:tr w:rsidR="00BE7800">
        <w:trPr>
          <w:trHeight w:val="2207"/>
        </w:trPr>
        <w:tc>
          <w:tcPr>
            <w:tcW w:w="3219" w:type="dxa"/>
          </w:tcPr>
          <w:p w:rsidR="00BE7800" w:rsidRDefault="00BE780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E7800" w:rsidRDefault="00811D56">
            <w:pPr>
              <w:pStyle w:val="TableParagraph"/>
              <w:spacing w:line="274" w:lineRule="exact"/>
              <w:ind w:left="1008"/>
              <w:rPr>
                <w:b/>
                <w:sz w:val="24"/>
              </w:rPr>
            </w:pPr>
            <w:r>
              <w:rPr>
                <w:b/>
                <w:sz w:val="24"/>
              </w:rPr>
              <w:t>РАЗМИНКА</w:t>
            </w:r>
          </w:p>
          <w:p w:rsidR="00BE7800" w:rsidRDefault="00811D56">
            <w:pPr>
              <w:pStyle w:val="TableParagraph"/>
              <w:spacing w:line="274" w:lineRule="exact"/>
              <w:ind w:left="948"/>
              <w:rPr>
                <w:sz w:val="24"/>
              </w:rPr>
            </w:pPr>
            <w:r>
              <w:rPr>
                <w:sz w:val="24"/>
              </w:rPr>
              <w:t>(3-5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  <w:tc>
          <w:tcPr>
            <w:tcW w:w="2940" w:type="dxa"/>
          </w:tcPr>
          <w:p w:rsidR="00BE7800" w:rsidRDefault="00811D56">
            <w:pPr>
              <w:pStyle w:val="TableParagraph"/>
              <w:ind w:left="108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Тренировка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психических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механизмов, лежащих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 творческих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способностей (памяти,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воображения, внимания,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мышления)</w:t>
            </w:r>
          </w:p>
          <w:p w:rsidR="00BE7800" w:rsidRDefault="00811D56">
            <w:pPr>
              <w:pStyle w:val="TableParagraph"/>
              <w:spacing w:line="257" w:lineRule="exact"/>
              <w:ind w:left="1008"/>
              <w:rPr>
                <w:sz w:val="24"/>
              </w:rPr>
            </w:pPr>
            <w:r>
              <w:rPr>
                <w:sz w:val="24"/>
              </w:rPr>
              <w:t>(15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  <w:tc>
          <w:tcPr>
            <w:tcW w:w="1977" w:type="dxa"/>
          </w:tcPr>
          <w:p w:rsidR="00BE7800" w:rsidRDefault="00BE780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E7800" w:rsidRDefault="00811D56">
            <w:pPr>
              <w:pStyle w:val="TableParagraph"/>
              <w:ind w:left="111" w:right="299" w:firstLine="2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ВЕСЁЛАЯ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ПЕРЕМЕНКА</w:t>
            </w:r>
          </w:p>
          <w:p w:rsidR="00BE7800" w:rsidRDefault="00811D56">
            <w:pPr>
              <w:pStyle w:val="TableParagraph"/>
              <w:spacing w:line="271" w:lineRule="exact"/>
              <w:ind w:left="351"/>
              <w:rPr>
                <w:sz w:val="24"/>
              </w:rPr>
            </w:pPr>
            <w:r>
              <w:rPr>
                <w:sz w:val="24"/>
              </w:rPr>
              <w:t>(3-5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  <w:tc>
          <w:tcPr>
            <w:tcW w:w="2069" w:type="dxa"/>
          </w:tcPr>
          <w:p w:rsidR="00BE7800" w:rsidRDefault="00BE7800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BE7800" w:rsidRDefault="00811D56">
            <w:pPr>
              <w:pStyle w:val="TableParagraph"/>
              <w:ind w:left="109" w:right="1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ПОСТРОЕНИЕ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ПРЕДМЕТНЫХ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КАРТИНОК,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ШТРИХОВКА</w:t>
            </w:r>
          </w:p>
          <w:p w:rsidR="00BE7800" w:rsidRDefault="00811D56">
            <w:pPr>
              <w:pStyle w:val="TableParagraph"/>
              <w:spacing w:line="271" w:lineRule="exact"/>
              <w:ind w:left="289"/>
              <w:rPr>
                <w:sz w:val="24"/>
              </w:rPr>
            </w:pPr>
            <w:r>
              <w:rPr>
                <w:sz w:val="24"/>
              </w:rPr>
              <w:t>(15-20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</w:tr>
    </w:tbl>
    <w:p w:rsidR="00BE7800" w:rsidRDefault="00BE7800">
      <w:pPr>
        <w:spacing w:line="271" w:lineRule="exact"/>
        <w:rPr>
          <w:sz w:val="24"/>
        </w:rPr>
        <w:sectPr w:rsidR="00BE7800">
          <w:pgSz w:w="11910" w:h="16840"/>
          <w:pgMar w:top="1040" w:right="6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2940"/>
        <w:gridCol w:w="1977"/>
        <w:gridCol w:w="2069"/>
      </w:tblGrid>
      <w:tr w:rsidR="00BE7800">
        <w:trPr>
          <w:trHeight w:val="4142"/>
        </w:trPr>
        <w:tc>
          <w:tcPr>
            <w:tcW w:w="3219" w:type="dxa"/>
          </w:tcPr>
          <w:p w:rsidR="00BE7800" w:rsidRDefault="00811D56">
            <w:pPr>
              <w:pStyle w:val="TableParagraph"/>
              <w:ind w:left="107" w:right="104" w:firstLine="33"/>
              <w:rPr>
                <w:sz w:val="24"/>
              </w:rPr>
            </w:pPr>
            <w:r>
              <w:rPr>
                <w:sz w:val="24"/>
              </w:rPr>
              <w:lastRenderedPageBreak/>
              <w:t>Основной задачей 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 является создание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определенного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фона,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 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усвоение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невозможно. Поэтому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включенные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разминку достаточно легкие,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способны </w:t>
            </w:r>
            <w:proofErr w:type="gramStart"/>
            <w:r>
              <w:rPr>
                <w:sz w:val="24"/>
              </w:rPr>
              <w:t>вызвать интерес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рассчитаны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сообразительность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7800" w:rsidRDefault="00811D5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быстроту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2940" w:type="dxa"/>
          </w:tcPr>
          <w:p w:rsidR="00BE7800" w:rsidRDefault="00811D56">
            <w:pPr>
              <w:pStyle w:val="TableParagraph"/>
              <w:ind w:left="108" w:right="932"/>
              <w:rPr>
                <w:sz w:val="24"/>
              </w:rPr>
            </w:pPr>
            <w:r>
              <w:rPr>
                <w:sz w:val="24"/>
              </w:rPr>
              <w:t>Задания несут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соответствующую</w:t>
            </w:r>
            <w:proofErr w:type="gramEnd"/>
          </w:p>
          <w:p w:rsidR="00BE7800" w:rsidRDefault="00811D56">
            <w:pPr>
              <w:pStyle w:val="TableParagraph"/>
              <w:ind w:left="108" w:right="222"/>
              <w:rPr>
                <w:sz w:val="24"/>
              </w:rPr>
            </w:pPr>
            <w:r>
              <w:rPr>
                <w:sz w:val="24"/>
              </w:rPr>
              <w:t>дидактическую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нагрузку,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позволяющую углублять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ребят,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разнообразить методы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 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логически-поисковые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977" w:type="dxa"/>
          </w:tcPr>
          <w:p w:rsidR="00BE7800" w:rsidRDefault="00811D56">
            <w:pPr>
              <w:pStyle w:val="TableParagraph"/>
              <w:ind w:left="111" w:right="125" w:firstLine="33"/>
              <w:rPr>
                <w:sz w:val="24"/>
              </w:rPr>
            </w:pPr>
            <w:r>
              <w:rPr>
                <w:sz w:val="24"/>
              </w:rPr>
              <w:t>Динамическая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пауза 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BE7800" w:rsidRDefault="00811D56">
            <w:pPr>
              <w:pStyle w:val="TableParagraph"/>
              <w:ind w:left="111" w:right="756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BE7800" w:rsidRDefault="00811D5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одновременно.</w:t>
            </w:r>
          </w:p>
        </w:tc>
        <w:tc>
          <w:tcPr>
            <w:tcW w:w="2069" w:type="dxa"/>
          </w:tcPr>
          <w:p w:rsidR="00BE7800" w:rsidRDefault="00811D56">
            <w:pPr>
              <w:pStyle w:val="TableParagraph"/>
              <w:ind w:left="143" w:right="225"/>
              <w:rPr>
                <w:sz w:val="24"/>
              </w:rPr>
            </w:pPr>
            <w:r>
              <w:rPr>
                <w:sz w:val="24"/>
              </w:rPr>
              <w:t>Штриховка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трафаретов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 так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составляются</w:t>
            </w:r>
          </w:p>
          <w:p w:rsidR="00BE7800" w:rsidRDefault="00811D56">
            <w:pPr>
              <w:pStyle w:val="TableParagraph"/>
              <w:ind w:left="143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минирассказы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теме, 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 словом,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словосочетанием,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предложением.</w:t>
            </w:r>
          </w:p>
        </w:tc>
      </w:tr>
    </w:tbl>
    <w:p w:rsidR="00BE7800" w:rsidRDefault="00BE7800">
      <w:pPr>
        <w:pStyle w:val="a3"/>
        <w:spacing w:before="5" w:after="1"/>
        <w:ind w:left="0"/>
        <w:rPr>
          <w:sz w:val="23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6663"/>
      </w:tblGrid>
      <w:tr w:rsidR="00BE7800">
        <w:trPr>
          <w:trHeight w:val="1103"/>
        </w:trPr>
        <w:tc>
          <w:tcPr>
            <w:tcW w:w="3543" w:type="dxa"/>
          </w:tcPr>
          <w:p w:rsidR="00BE7800" w:rsidRDefault="00811D56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занятий.</w:t>
            </w:r>
          </w:p>
        </w:tc>
        <w:tc>
          <w:tcPr>
            <w:tcW w:w="6663" w:type="dxa"/>
          </w:tcPr>
          <w:p w:rsidR="00BE7800" w:rsidRDefault="005030FC">
            <w:pPr>
              <w:pStyle w:val="TableParagraph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Математические (логические</w:t>
            </w:r>
            <w:r w:rsidR="00811D56">
              <w:rPr>
                <w:sz w:val="24"/>
              </w:rPr>
              <w:t>) игры,</w:t>
            </w:r>
            <w:r w:rsidR="00811D56">
              <w:rPr>
                <w:spacing w:val="1"/>
                <w:sz w:val="24"/>
              </w:rPr>
              <w:t xml:space="preserve"> </w:t>
            </w:r>
            <w:r w:rsidR="00811D56">
              <w:rPr>
                <w:sz w:val="24"/>
              </w:rPr>
              <w:t>задачи,</w:t>
            </w:r>
            <w:r w:rsidR="00811D56">
              <w:rPr>
                <w:spacing w:val="1"/>
                <w:sz w:val="24"/>
              </w:rPr>
              <w:t xml:space="preserve"> </w:t>
            </w:r>
            <w:r w:rsidR="00811D56">
              <w:rPr>
                <w:sz w:val="24"/>
              </w:rPr>
              <w:t>упражнения,</w:t>
            </w:r>
            <w:r w:rsidR="00811D56">
              <w:rPr>
                <w:spacing w:val="1"/>
                <w:sz w:val="24"/>
              </w:rPr>
              <w:t xml:space="preserve"> </w:t>
            </w:r>
            <w:r w:rsidR="00811D56">
              <w:rPr>
                <w:sz w:val="24"/>
              </w:rPr>
              <w:t>графические</w:t>
            </w:r>
            <w:r w:rsidR="00811D56">
              <w:rPr>
                <w:spacing w:val="1"/>
                <w:sz w:val="24"/>
              </w:rPr>
              <w:t xml:space="preserve"> </w:t>
            </w:r>
            <w:r w:rsidR="00811D56">
              <w:rPr>
                <w:sz w:val="24"/>
              </w:rPr>
              <w:t>задания,</w:t>
            </w:r>
            <w:r w:rsidR="00811D56">
              <w:rPr>
                <w:spacing w:val="1"/>
                <w:sz w:val="24"/>
              </w:rPr>
              <w:t xml:space="preserve"> </w:t>
            </w:r>
            <w:r w:rsidR="00811D56">
              <w:rPr>
                <w:sz w:val="24"/>
              </w:rPr>
              <w:t>развлечения</w:t>
            </w:r>
            <w:r w:rsidR="00811D56">
              <w:rPr>
                <w:spacing w:val="1"/>
                <w:sz w:val="24"/>
              </w:rPr>
              <w:t xml:space="preserve"> </w:t>
            </w:r>
            <w:r w:rsidR="00811D56">
              <w:rPr>
                <w:sz w:val="24"/>
              </w:rPr>
              <w:t>-</w:t>
            </w:r>
            <w:r w:rsidR="00811D56">
              <w:rPr>
                <w:spacing w:val="1"/>
                <w:sz w:val="24"/>
              </w:rPr>
              <w:t xml:space="preserve"> </w:t>
            </w:r>
            <w:r w:rsidR="00811D56">
              <w:rPr>
                <w:sz w:val="24"/>
              </w:rPr>
              <w:t>загадки,</w:t>
            </w:r>
            <w:r w:rsidR="00811D56">
              <w:rPr>
                <w:spacing w:val="1"/>
                <w:sz w:val="24"/>
              </w:rPr>
              <w:t xml:space="preserve"> </w:t>
            </w:r>
            <w:r w:rsidR="00811D56">
              <w:rPr>
                <w:sz w:val="24"/>
              </w:rPr>
              <w:t>задачи-шутки,</w:t>
            </w:r>
            <w:r w:rsidR="00811D56">
              <w:rPr>
                <w:spacing w:val="-57"/>
                <w:sz w:val="24"/>
              </w:rPr>
              <w:t xml:space="preserve"> </w:t>
            </w:r>
            <w:r w:rsidR="00811D56">
              <w:rPr>
                <w:sz w:val="24"/>
              </w:rPr>
              <w:t>ребусы,</w:t>
            </w:r>
            <w:r w:rsidR="00811D56">
              <w:rPr>
                <w:spacing w:val="47"/>
                <w:sz w:val="24"/>
              </w:rPr>
              <w:t xml:space="preserve"> </w:t>
            </w:r>
            <w:r w:rsidR="00811D56">
              <w:rPr>
                <w:sz w:val="24"/>
              </w:rPr>
              <w:t>головоломки,</w:t>
            </w:r>
            <w:r w:rsidR="00811D56">
              <w:rPr>
                <w:spacing w:val="48"/>
                <w:sz w:val="24"/>
              </w:rPr>
              <w:t xml:space="preserve"> </w:t>
            </w:r>
            <w:r w:rsidR="00811D56">
              <w:rPr>
                <w:sz w:val="24"/>
              </w:rPr>
              <w:t>дидактические</w:t>
            </w:r>
            <w:r w:rsidR="00811D56">
              <w:rPr>
                <w:spacing w:val="47"/>
                <w:sz w:val="24"/>
              </w:rPr>
              <w:t xml:space="preserve"> </w:t>
            </w:r>
            <w:r w:rsidR="00811D56">
              <w:rPr>
                <w:sz w:val="24"/>
              </w:rPr>
              <w:t>игры</w:t>
            </w:r>
            <w:r w:rsidR="00811D56">
              <w:rPr>
                <w:spacing w:val="46"/>
                <w:sz w:val="24"/>
              </w:rPr>
              <w:t xml:space="preserve"> </w:t>
            </w:r>
            <w:r w:rsidR="00811D56">
              <w:rPr>
                <w:sz w:val="24"/>
              </w:rPr>
              <w:t>и</w:t>
            </w:r>
            <w:r w:rsidR="00811D56">
              <w:rPr>
                <w:spacing w:val="51"/>
                <w:sz w:val="24"/>
              </w:rPr>
              <w:t xml:space="preserve"> </w:t>
            </w:r>
            <w:r w:rsidR="00811D56">
              <w:rPr>
                <w:sz w:val="24"/>
              </w:rPr>
              <w:t>упражнения</w:t>
            </w:r>
            <w:proofErr w:type="gramEnd"/>
          </w:p>
          <w:p w:rsidR="00BE7800" w:rsidRDefault="00811D5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(геометрический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материал),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BE7800">
        <w:trPr>
          <w:trHeight w:val="551"/>
        </w:trPr>
        <w:tc>
          <w:tcPr>
            <w:tcW w:w="3543" w:type="dxa"/>
          </w:tcPr>
          <w:p w:rsidR="00BE7800" w:rsidRDefault="00811D56">
            <w:pPr>
              <w:pStyle w:val="TableParagraph"/>
              <w:spacing w:line="276" w:lineRule="exact"/>
              <w:ind w:left="107" w:right="8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Преобладающие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</w:p>
        </w:tc>
        <w:tc>
          <w:tcPr>
            <w:tcW w:w="6663" w:type="dxa"/>
          </w:tcPr>
          <w:p w:rsidR="00BE7800" w:rsidRDefault="00811D56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групповая</w:t>
            </w:r>
          </w:p>
        </w:tc>
      </w:tr>
    </w:tbl>
    <w:p w:rsidR="00BE7800" w:rsidRDefault="00BE7800">
      <w:pPr>
        <w:pStyle w:val="a3"/>
        <w:spacing w:before="1"/>
        <w:ind w:left="0"/>
        <w:rPr>
          <w:sz w:val="20"/>
        </w:rPr>
      </w:pPr>
    </w:p>
    <w:p w:rsidR="00BE7800" w:rsidRPr="00C67A19" w:rsidRDefault="00811D56" w:rsidP="00C67A19">
      <w:pPr>
        <w:pStyle w:val="21"/>
        <w:spacing w:before="90"/>
        <w:ind w:left="969" w:right="1461"/>
        <w:jc w:val="center"/>
      </w:pPr>
      <w:r>
        <w:t>МЕСТО</w:t>
      </w:r>
      <w:r>
        <w:rPr>
          <w:spacing w:val="56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ПЛАНЕ.</w:t>
      </w:r>
    </w:p>
    <w:p w:rsidR="00BE7800" w:rsidRDefault="00811D56">
      <w:pPr>
        <w:pStyle w:val="a3"/>
        <w:spacing w:before="1"/>
        <w:ind w:left="385" w:right="104" w:firstLine="667"/>
        <w:jc w:val="both"/>
      </w:pPr>
      <w:r>
        <w:t>Курс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рассчитан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(9-10</w:t>
      </w:r>
      <w:r>
        <w:rPr>
          <w:spacing w:val="1"/>
        </w:rPr>
        <w:t xml:space="preserve"> </w:t>
      </w:r>
      <w:r>
        <w:t>лет).</w:t>
      </w:r>
      <w:r>
        <w:rPr>
          <w:spacing w:val="6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рассчитана: в 3 классе с проведением занятий 1 раз в неделю, с продолжительностью занятия 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год.  Всего</w:t>
      </w:r>
      <w:r>
        <w:rPr>
          <w:spacing w:val="1"/>
        </w:rPr>
        <w:t xml:space="preserve"> </w:t>
      </w:r>
      <w:r w:rsidR="00DA33F7">
        <w:t>33 часа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</w:p>
    <w:p w:rsidR="00BE7800" w:rsidRDefault="00BE7800">
      <w:pPr>
        <w:pStyle w:val="a3"/>
        <w:spacing w:before="5"/>
        <w:ind w:left="0"/>
      </w:pPr>
    </w:p>
    <w:p w:rsidR="00BE7800" w:rsidRDefault="00811D56">
      <w:pPr>
        <w:spacing w:line="274" w:lineRule="exact"/>
        <w:ind w:left="1713"/>
        <w:rPr>
          <w:b/>
          <w:sz w:val="24"/>
        </w:rPr>
      </w:pPr>
      <w:r>
        <w:rPr>
          <w:b/>
          <w:i/>
          <w:sz w:val="24"/>
        </w:rPr>
        <w:t>ЦЕННОСТНЫМИ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ОРИЕНТИРАМИ</w:t>
      </w:r>
      <w:r>
        <w:rPr>
          <w:b/>
          <w:i/>
          <w:spacing w:val="56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ЯВЛЯЮТСЯ:</w:t>
      </w:r>
    </w:p>
    <w:p w:rsidR="00BE7800" w:rsidRDefault="00811D56">
      <w:pPr>
        <w:pStyle w:val="a5"/>
        <w:numPr>
          <w:ilvl w:val="0"/>
          <w:numId w:val="13"/>
        </w:numPr>
        <w:tabs>
          <w:tab w:val="left" w:pos="1096"/>
          <w:tab w:val="left" w:pos="1097"/>
        </w:tabs>
        <w:spacing w:line="274" w:lineRule="exact"/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грамотности;</w:t>
      </w:r>
    </w:p>
    <w:p w:rsidR="00BE7800" w:rsidRDefault="00811D56">
      <w:pPr>
        <w:pStyle w:val="a5"/>
        <w:numPr>
          <w:ilvl w:val="0"/>
          <w:numId w:val="13"/>
        </w:numPr>
        <w:tabs>
          <w:tab w:val="left" w:pos="1096"/>
          <w:tab w:val="left" w:pos="1097"/>
        </w:tabs>
        <w:rPr>
          <w:rFonts w:ascii="Wingdings" w:hAnsi="Wingdings"/>
          <w:sz w:val="24"/>
        </w:rPr>
      </w:pPr>
      <w:r>
        <w:rPr>
          <w:sz w:val="24"/>
        </w:rPr>
        <w:t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эвристических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рассуждений;</w:t>
      </w:r>
    </w:p>
    <w:p w:rsidR="00BE7800" w:rsidRDefault="00811D56">
      <w:pPr>
        <w:pStyle w:val="a5"/>
        <w:numPr>
          <w:ilvl w:val="0"/>
          <w:numId w:val="13"/>
        </w:numPr>
        <w:tabs>
          <w:tab w:val="left" w:pos="1096"/>
          <w:tab w:val="left" w:pos="1097"/>
        </w:tabs>
        <w:ind w:right="195"/>
        <w:rPr>
          <w:rFonts w:ascii="Wingdings" w:hAnsi="Wingdings"/>
          <w:sz w:val="24"/>
        </w:rPr>
      </w:pPr>
      <w:r>
        <w:rPr>
          <w:sz w:val="24"/>
        </w:rPr>
        <w:t>формирование интеллектуальных умений, связанных с выбором стратегии решения, анализом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сопоставлением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BE7800" w:rsidRDefault="00811D56">
      <w:pPr>
        <w:pStyle w:val="a5"/>
        <w:numPr>
          <w:ilvl w:val="0"/>
          <w:numId w:val="13"/>
        </w:numPr>
        <w:tabs>
          <w:tab w:val="left" w:pos="1096"/>
          <w:tab w:val="left" w:pos="1097"/>
        </w:tabs>
        <w:rPr>
          <w:rFonts w:ascii="Wingdings" w:hAnsi="Wingdings"/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BE7800" w:rsidRDefault="00811D56">
      <w:pPr>
        <w:pStyle w:val="a5"/>
        <w:numPr>
          <w:ilvl w:val="0"/>
          <w:numId w:val="13"/>
        </w:numPr>
        <w:tabs>
          <w:tab w:val="left" w:pos="1096"/>
          <w:tab w:val="left" w:pos="1097"/>
        </w:tabs>
        <w:ind w:right="1050"/>
        <w:rPr>
          <w:rFonts w:ascii="Wingdings" w:hAnsi="Wingdings"/>
          <w:sz w:val="24"/>
        </w:rPr>
      </w:pPr>
      <w:r>
        <w:rPr>
          <w:sz w:val="24"/>
        </w:rPr>
        <w:t>формирование способностей наблюдать, сравнивать, обобщать, находить простейшие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догадку,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 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гипотезы;</w:t>
      </w:r>
    </w:p>
    <w:p w:rsidR="00BE7800" w:rsidRDefault="00811D56">
      <w:pPr>
        <w:pStyle w:val="a5"/>
        <w:numPr>
          <w:ilvl w:val="0"/>
          <w:numId w:val="13"/>
        </w:numPr>
        <w:tabs>
          <w:tab w:val="left" w:pos="1096"/>
          <w:tab w:val="left" w:pos="1097"/>
        </w:tabs>
        <w:rPr>
          <w:rFonts w:ascii="Wingdings" w:hAnsi="Wingdings"/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воображения;</w:t>
      </w:r>
    </w:p>
    <w:p w:rsidR="00BE7800" w:rsidRDefault="00811D56">
      <w:pPr>
        <w:pStyle w:val="a5"/>
        <w:numPr>
          <w:ilvl w:val="0"/>
          <w:numId w:val="13"/>
        </w:numPr>
        <w:tabs>
          <w:tab w:val="left" w:pos="1096"/>
          <w:tab w:val="left" w:pos="1097"/>
        </w:tabs>
        <w:rPr>
          <w:rFonts w:ascii="Wingdings" w:hAnsi="Wingdings"/>
          <w:sz w:val="24"/>
        </w:rPr>
      </w:pPr>
      <w:r>
        <w:rPr>
          <w:sz w:val="24"/>
        </w:rPr>
        <w:t>привлечение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обмену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занятиях.</w:t>
      </w:r>
    </w:p>
    <w:p w:rsidR="00BE7800" w:rsidRDefault="00BE7800">
      <w:pPr>
        <w:pStyle w:val="a3"/>
        <w:spacing w:before="5"/>
        <w:ind w:left="0"/>
      </w:pPr>
    </w:p>
    <w:p w:rsidR="00BE7800" w:rsidRDefault="00811D56">
      <w:pPr>
        <w:pStyle w:val="21"/>
        <w:numPr>
          <w:ilvl w:val="1"/>
          <w:numId w:val="18"/>
        </w:numPr>
        <w:tabs>
          <w:tab w:val="left" w:pos="1534"/>
        </w:tabs>
        <w:spacing w:before="1"/>
        <w:ind w:left="1533" w:right="480" w:hanging="360"/>
        <w:jc w:val="left"/>
      </w:pPr>
      <w:r>
        <w:t>Планируемые результаты</w:t>
      </w:r>
      <w:r>
        <w:rPr>
          <w:spacing w:val="1"/>
        </w:rPr>
        <w:t xml:space="preserve"> </w:t>
      </w:r>
      <w:r>
        <w:t>программы внеурочной деятельности «Занимательная</w:t>
      </w:r>
      <w:r>
        <w:rPr>
          <w:spacing w:val="-57"/>
        </w:rPr>
        <w:t xml:space="preserve"> </w:t>
      </w:r>
      <w:r>
        <w:t>математика».</w:t>
      </w:r>
    </w:p>
    <w:p w:rsidR="00BE7800" w:rsidRDefault="00BE7800">
      <w:pPr>
        <w:pStyle w:val="a3"/>
        <w:ind w:left="0"/>
        <w:rPr>
          <w:b/>
          <w:sz w:val="20"/>
        </w:rPr>
      </w:pPr>
    </w:p>
    <w:p w:rsidR="00BE7800" w:rsidRDefault="00BE7800">
      <w:pPr>
        <w:pStyle w:val="a3"/>
        <w:spacing w:before="3" w:after="1"/>
        <w:ind w:left="0"/>
        <w:rPr>
          <w:b/>
          <w:sz w:val="15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3371"/>
        <w:gridCol w:w="4179"/>
      </w:tblGrid>
      <w:tr w:rsidR="00BE7800">
        <w:trPr>
          <w:trHeight w:val="830"/>
        </w:trPr>
        <w:tc>
          <w:tcPr>
            <w:tcW w:w="2626" w:type="dxa"/>
          </w:tcPr>
          <w:p w:rsidR="00BE7800" w:rsidRDefault="00811D56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color w:val="181818"/>
                <w:sz w:val="24"/>
              </w:rPr>
              <w:t>УУД</w:t>
            </w:r>
          </w:p>
        </w:tc>
        <w:tc>
          <w:tcPr>
            <w:tcW w:w="3371" w:type="dxa"/>
          </w:tcPr>
          <w:p w:rsidR="00BE7800" w:rsidRDefault="00811D56">
            <w:pPr>
              <w:pStyle w:val="TableParagraph"/>
              <w:spacing w:before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Обучающийся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научится:</w:t>
            </w:r>
          </w:p>
        </w:tc>
        <w:tc>
          <w:tcPr>
            <w:tcW w:w="4179" w:type="dxa"/>
          </w:tcPr>
          <w:p w:rsidR="00BE7800" w:rsidRDefault="00811D56">
            <w:pPr>
              <w:pStyle w:val="TableParagraph"/>
              <w:spacing w:before="1"/>
              <w:ind w:left="107" w:right="431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Обучающийся</w:t>
            </w:r>
            <w:proofErr w:type="gramEnd"/>
            <w:r>
              <w:rPr>
                <w:b/>
                <w:i/>
                <w:sz w:val="24"/>
              </w:rPr>
              <w:t xml:space="preserve"> получит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возможность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формирования:</w:t>
            </w:r>
          </w:p>
        </w:tc>
      </w:tr>
      <w:tr w:rsidR="00BE7800">
        <w:trPr>
          <w:trHeight w:val="1379"/>
        </w:trPr>
        <w:tc>
          <w:tcPr>
            <w:tcW w:w="2626" w:type="dxa"/>
          </w:tcPr>
          <w:p w:rsidR="00BE7800" w:rsidRDefault="00811D5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181818"/>
                <w:sz w:val="24"/>
              </w:rPr>
              <w:t>Личностные</w:t>
            </w:r>
            <w:r>
              <w:rPr>
                <w:b/>
                <w:color w:val="181818"/>
                <w:spacing w:val="-5"/>
                <w:sz w:val="24"/>
              </w:rPr>
              <w:t xml:space="preserve"> </w:t>
            </w:r>
            <w:r>
              <w:rPr>
                <w:b/>
                <w:color w:val="181818"/>
                <w:sz w:val="24"/>
              </w:rPr>
              <w:t>УУД</w:t>
            </w:r>
          </w:p>
        </w:tc>
        <w:tc>
          <w:tcPr>
            <w:tcW w:w="3371" w:type="dxa"/>
          </w:tcPr>
          <w:p w:rsidR="00BE7800" w:rsidRDefault="00811D56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-проявлять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7800" w:rsidRDefault="00811D56">
            <w:pPr>
              <w:pStyle w:val="TableParagraph"/>
              <w:spacing w:line="270" w:lineRule="atLeast"/>
              <w:ind w:right="653"/>
              <w:rPr>
                <w:sz w:val="24"/>
              </w:rPr>
            </w:pPr>
            <w:r>
              <w:rPr>
                <w:sz w:val="24"/>
              </w:rPr>
              <w:t>способам решения новой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</w:tc>
        <w:tc>
          <w:tcPr>
            <w:tcW w:w="4179" w:type="dxa"/>
          </w:tcPr>
          <w:p w:rsidR="00BE7800" w:rsidRDefault="00811D56">
            <w:pPr>
              <w:pStyle w:val="TableParagraph"/>
              <w:ind w:left="107" w:right="377"/>
              <w:rPr>
                <w:i/>
                <w:sz w:val="24"/>
              </w:rPr>
            </w:pPr>
            <w:r>
              <w:rPr>
                <w:i/>
                <w:sz w:val="24"/>
              </w:rPr>
              <w:t>- выраженной устойчивой учебн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познавательной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мотивации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учения;</w:t>
            </w:r>
          </w:p>
          <w:p w:rsidR="00BE7800" w:rsidRDefault="00811D56">
            <w:pPr>
              <w:pStyle w:val="TableParagraph"/>
              <w:spacing w:line="270" w:lineRule="atLeast"/>
              <w:ind w:left="107" w:right="392"/>
              <w:rPr>
                <w:i/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i/>
                <w:sz w:val="24"/>
              </w:rPr>
              <w:t>устойчивого учебн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интереса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новым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общим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способам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задач;</w:t>
            </w:r>
          </w:p>
        </w:tc>
      </w:tr>
    </w:tbl>
    <w:p w:rsidR="00BE7800" w:rsidRDefault="00BE7800">
      <w:pPr>
        <w:spacing w:line="270" w:lineRule="atLeast"/>
        <w:rPr>
          <w:sz w:val="24"/>
        </w:rPr>
        <w:sectPr w:rsidR="00BE7800">
          <w:pgSz w:w="11910" w:h="16840"/>
          <w:pgMar w:top="1120" w:right="6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3371"/>
        <w:gridCol w:w="4179"/>
      </w:tblGrid>
      <w:tr w:rsidR="00BE7800">
        <w:trPr>
          <w:trHeight w:val="3866"/>
        </w:trPr>
        <w:tc>
          <w:tcPr>
            <w:tcW w:w="2626" w:type="dxa"/>
          </w:tcPr>
          <w:p w:rsidR="00BE7800" w:rsidRDefault="00BE78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71" w:type="dxa"/>
          </w:tcPr>
          <w:p w:rsidR="00BE7800" w:rsidRDefault="00811D56">
            <w:pPr>
              <w:pStyle w:val="TableParagraph"/>
              <w:ind w:right="230"/>
              <w:rPr>
                <w:sz w:val="24"/>
              </w:rPr>
            </w:pPr>
            <w:r>
              <w:rPr>
                <w:sz w:val="24"/>
              </w:rPr>
              <w:t>-умение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 своей работы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критерия успешности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BE7800" w:rsidRDefault="00811D56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-понимание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 успеха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BE7800" w:rsidRDefault="00811D56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ind w:right="226" w:firstLine="0"/>
              <w:rPr>
                <w:sz w:val="24"/>
              </w:rPr>
            </w:pPr>
            <w:r>
              <w:rPr>
                <w:sz w:val="24"/>
              </w:rPr>
              <w:t>умение определять границы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своего незнания,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 трудности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одноклассников,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BE7800" w:rsidRDefault="00811D56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ind w:right="251" w:firstLine="0"/>
              <w:rPr>
                <w:sz w:val="24"/>
              </w:rPr>
            </w:pPr>
            <w:r>
              <w:rPr>
                <w:sz w:val="24"/>
              </w:rPr>
              <w:t>представление об 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нормах.</w:t>
            </w:r>
          </w:p>
        </w:tc>
        <w:tc>
          <w:tcPr>
            <w:tcW w:w="4179" w:type="dxa"/>
          </w:tcPr>
          <w:p w:rsidR="00BE7800" w:rsidRDefault="00811D56">
            <w:pPr>
              <w:pStyle w:val="TableParagraph"/>
              <w:ind w:left="107" w:right="377"/>
              <w:rPr>
                <w:i/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i/>
                <w:sz w:val="24"/>
              </w:rPr>
              <w:t>адекватного понимания причин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успешности/</w:t>
            </w:r>
            <w:proofErr w:type="spellStart"/>
            <w:r>
              <w:rPr>
                <w:i/>
                <w:sz w:val="24"/>
              </w:rPr>
              <w:t>неуспешности</w:t>
            </w:r>
            <w:proofErr w:type="spellEnd"/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деятельности;</w:t>
            </w:r>
          </w:p>
          <w:p w:rsidR="00BE7800" w:rsidRDefault="00811D56">
            <w:pPr>
              <w:pStyle w:val="TableParagraph"/>
              <w:ind w:left="107" w:right="472"/>
              <w:rPr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i/>
                <w:sz w:val="24"/>
              </w:rPr>
              <w:t>осознанного понимания чу</w:t>
            </w:r>
            <w:proofErr w:type="gramStart"/>
            <w:r>
              <w:rPr>
                <w:i/>
                <w:sz w:val="24"/>
              </w:rPr>
              <w:t>вств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др</w:t>
            </w:r>
            <w:proofErr w:type="gramEnd"/>
            <w:r>
              <w:rPr>
                <w:i/>
                <w:sz w:val="24"/>
              </w:rPr>
              <w:t>угих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людей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сопереживания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им.</w:t>
            </w:r>
          </w:p>
        </w:tc>
      </w:tr>
      <w:tr w:rsidR="00BE7800">
        <w:trPr>
          <w:trHeight w:val="4968"/>
        </w:trPr>
        <w:tc>
          <w:tcPr>
            <w:tcW w:w="2626" w:type="dxa"/>
          </w:tcPr>
          <w:p w:rsidR="00BE7800" w:rsidRDefault="00811D56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color w:val="181818"/>
                <w:sz w:val="24"/>
              </w:rPr>
              <w:t>Регулятивные</w:t>
            </w:r>
            <w:r>
              <w:rPr>
                <w:b/>
                <w:color w:val="181818"/>
                <w:spacing w:val="-4"/>
                <w:sz w:val="24"/>
              </w:rPr>
              <w:t xml:space="preserve"> </w:t>
            </w:r>
            <w:r>
              <w:rPr>
                <w:b/>
                <w:color w:val="181818"/>
                <w:sz w:val="24"/>
              </w:rPr>
              <w:t>УУД</w:t>
            </w:r>
          </w:p>
        </w:tc>
        <w:tc>
          <w:tcPr>
            <w:tcW w:w="3371" w:type="dxa"/>
          </w:tcPr>
          <w:p w:rsidR="00BE7800" w:rsidRDefault="00811D56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ind w:right="729" w:firstLine="0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задачу;</w:t>
            </w:r>
          </w:p>
          <w:p w:rsidR="00BE7800" w:rsidRDefault="00811D56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ind w:right="214" w:firstLine="0"/>
              <w:rPr>
                <w:sz w:val="24"/>
              </w:rPr>
            </w:pPr>
            <w:r>
              <w:rPr>
                <w:sz w:val="24"/>
              </w:rPr>
              <w:t>планировать этапы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  <w:p w:rsidR="00BE7800" w:rsidRDefault="00811D56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задачей;</w:t>
            </w:r>
          </w:p>
          <w:p w:rsidR="00BE7800" w:rsidRDefault="00811D56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-осуществлять пошаговый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итоговый контроль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BE7800" w:rsidRDefault="00811D56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ind w:right="572" w:firstLine="0"/>
              <w:rPr>
                <w:sz w:val="24"/>
              </w:rPr>
            </w:pPr>
            <w:r>
              <w:rPr>
                <w:sz w:val="24"/>
              </w:rPr>
              <w:t>анализировать ошибки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 пути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преодоления;</w:t>
            </w:r>
          </w:p>
          <w:p w:rsidR="00BE7800" w:rsidRDefault="00811D56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ind w:right="985" w:firstLine="0"/>
              <w:rPr>
                <w:sz w:val="24"/>
              </w:rPr>
            </w:pPr>
            <w:r>
              <w:rPr>
                <w:sz w:val="24"/>
              </w:rPr>
              <w:t>различать способы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  <w:p w:rsidR="00BE7800" w:rsidRDefault="00811D56">
            <w:pPr>
              <w:pStyle w:val="TableParagraph"/>
              <w:tabs>
                <w:tab w:val="left" w:pos="1813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-адекватно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179" w:type="dxa"/>
          </w:tcPr>
          <w:p w:rsidR="00BE7800" w:rsidRDefault="00811D56">
            <w:pPr>
              <w:pStyle w:val="TableParagraph"/>
              <w:ind w:left="107" w:right="32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-прогнозировать результаты своих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действий на основе анализа учебной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ситуации;</w:t>
            </w:r>
          </w:p>
          <w:p w:rsidR="00BE7800" w:rsidRDefault="00811D56">
            <w:pPr>
              <w:pStyle w:val="TableParagraph"/>
              <w:ind w:left="107" w:right="38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i/>
                <w:sz w:val="24"/>
              </w:rPr>
              <w:t>проявлять познавательную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инициативу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самостоятельность;</w:t>
            </w:r>
          </w:p>
          <w:p w:rsidR="00BE7800" w:rsidRDefault="00811D56">
            <w:pPr>
              <w:pStyle w:val="TableParagraph"/>
              <w:tabs>
                <w:tab w:val="left" w:pos="1861"/>
                <w:tab w:val="left" w:pos="3950"/>
              </w:tabs>
              <w:ind w:left="107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адекватно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оценивать</w:t>
            </w:r>
            <w:r>
              <w:rPr>
                <w:i/>
                <w:sz w:val="24"/>
              </w:rPr>
              <w:tab/>
              <w:t>правильность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вносить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коррективы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ходу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 задачи.</w:t>
            </w:r>
          </w:p>
        </w:tc>
      </w:tr>
      <w:tr w:rsidR="00BE7800">
        <w:trPr>
          <w:trHeight w:val="5520"/>
        </w:trPr>
        <w:tc>
          <w:tcPr>
            <w:tcW w:w="2626" w:type="dxa"/>
          </w:tcPr>
          <w:p w:rsidR="00BE7800" w:rsidRDefault="00811D56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color w:val="181818"/>
                <w:sz w:val="24"/>
              </w:rPr>
              <w:t>Познавательные</w:t>
            </w:r>
            <w:r>
              <w:rPr>
                <w:b/>
                <w:color w:val="181818"/>
                <w:spacing w:val="-3"/>
                <w:sz w:val="24"/>
              </w:rPr>
              <w:t xml:space="preserve"> </w:t>
            </w:r>
            <w:r>
              <w:rPr>
                <w:b/>
                <w:color w:val="181818"/>
                <w:sz w:val="24"/>
              </w:rPr>
              <w:t>УУД</w:t>
            </w:r>
          </w:p>
        </w:tc>
        <w:tc>
          <w:tcPr>
            <w:tcW w:w="3371" w:type="dxa"/>
          </w:tcPr>
          <w:p w:rsidR="00BE7800" w:rsidRDefault="00811D56">
            <w:pPr>
              <w:pStyle w:val="TableParagraph"/>
              <w:ind w:right="634"/>
              <w:rPr>
                <w:sz w:val="24"/>
              </w:rPr>
            </w:pPr>
            <w:r>
              <w:rPr>
                <w:sz w:val="24"/>
              </w:rPr>
              <w:t>-анализировать 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</w:p>
          <w:p w:rsidR="00BE7800" w:rsidRDefault="00811D56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 по 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</w:p>
          <w:p w:rsidR="00BE7800" w:rsidRDefault="00811D56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right="154" w:firstLine="0"/>
              <w:rPr>
                <w:sz w:val="24"/>
              </w:rPr>
            </w:pPr>
            <w:r>
              <w:rPr>
                <w:sz w:val="24"/>
              </w:rPr>
              <w:t>анализировать 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выбирать </w:t>
            </w:r>
            <w:proofErr w:type="gramStart"/>
            <w:r>
              <w:rPr>
                <w:sz w:val="24"/>
              </w:rPr>
              <w:t>рациональный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пособ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задачи;</w:t>
            </w:r>
          </w:p>
          <w:p w:rsidR="00BE7800" w:rsidRDefault="00811D56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находить сходства, различия,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  <w:p w:rsidR="00BE7800" w:rsidRDefault="00811D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упорядочения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объектов;</w:t>
            </w:r>
          </w:p>
          <w:p w:rsidR="00BE7800" w:rsidRDefault="00811D56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right="293" w:firstLine="0"/>
              <w:rPr>
                <w:sz w:val="24"/>
              </w:rPr>
            </w:pPr>
            <w:r>
              <w:rPr>
                <w:sz w:val="24"/>
              </w:rPr>
              <w:t>классифицировать объекты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7800" w:rsidRDefault="00811D56">
            <w:pPr>
              <w:pStyle w:val="TableParagraph"/>
              <w:ind w:right="664"/>
              <w:rPr>
                <w:sz w:val="24"/>
              </w:rPr>
            </w:pPr>
            <w:r>
              <w:rPr>
                <w:sz w:val="24"/>
              </w:rPr>
              <w:t>формулировать названия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групп;</w:t>
            </w:r>
          </w:p>
          <w:p w:rsidR="00BE7800" w:rsidRDefault="00811D56">
            <w:pPr>
              <w:pStyle w:val="TableParagraph"/>
              <w:ind w:right="642"/>
              <w:rPr>
                <w:sz w:val="24"/>
              </w:rPr>
            </w:pPr>
            <w:r>
              <w:rPr>
                <w:sz w:val="24"/>
              </w:rPr>
              <w:t>-отрабатывать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</w:p>
          <w:p w:rsidR="00BE7800" w:rsidRDefault="00811D56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right="166" w:firstLine="0"/>
              <w:rPr>
                <w:sz w:val="24"/>
              </w:rPr>
            </w:pPr>
            <w:r>
              <w:rPr>
                <w:sz w:val="24"/>
              </w:rPr>
              <w:t>осуществлять синтез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частей;</w:t>
            </w:r>
          </w:p>
          <w:p w:rsidR="00BE7800" w:rsidRDefault="00811D56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67" w:lineRule="exact"/>
              <w:ind w:left="249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4179" w:type="dxa"/>
          </w:tcPr>
          <w:p w:rsidR="00BE7800" w:rsidRDefault="00811D56">
            <w:pPr>
              <w:pStyle w:val="TableParagraph"/>
              <w:spacing w:line="26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-аналогии:</w:t>
            </w:r>
          </w:p>
          <w:p w:rsidR="00BE7800" w:rsidRDefault="00811D56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246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выбирать рациональный способ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вариантов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задачи;</w:t>
            </w:r>
          </w:p>
          <w:p w:rsidR="00BE7800" w:rsidRDefault="00811D56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208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строить логическое рассуждение,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включающее установление причинн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следственных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связей;</w:t>
            </w:r>
          </w:p>
          <w:p w:rsidR="00BE7800" w:rsidRDefault="00811D56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1168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различать обоснованные и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необоснованные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суждения;</w:t>
            </w:r>
          </w:p>
          <w:p w:rsidR="00BE7800" w:rsidRDefault="00811D56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before="1"/>
              <w:ind w:right="566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преобразовывать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практическую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задачу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в</w:t>
            </w:r>
            <w:proofErr w:type="gram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познавательную;</w:t>
            </w:r>
          </w:p>
          <w:p w:rsidR="00BE7800" w:rsidRDefault="00811D56">
            <w:pPr>
              <w:pStyle w:val="TableParagraph"/>
              <w:ind w:left="107" w:right="262"/>
              <w:rPr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i/>
                <w:sz w:val="24"/>
              </w:rPr>
              <w:t>самостоятельно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находить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проблем</w:t>
            </w:r>
          </w:p>
          <w:p w:rsidR="00BE7800" w:rsidRDefault="00811D56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творческого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поискового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характера.</w:t>
            </w:r>
          </w:p>
        </w:tc>
      </w:tr>
    </w:tbl>
    <w:p w:rsidR="00BE7800" w:rsidRDefault="00BE7800">
      <w:pPr>
        <w:rPr>
          <w:sz w:val="24"/>
        </w:rPr>
        <w:sectPr w:rsidR="00BE7800">
          <w:pgSz w:w="11910" w:h="16840"/>
          <w:pgMar w:top="1120" w:right="6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3371"/>
        <w:gridCol w:w="4179"/>
      </w:tblGrid>
      <w:tr w:rsidR="00BE7800" w:rsidTr="00811D56">
        <w:trPr>
          <w:trHeight w:val="2826"/>
        </w:trPr>
        <w:tc>
          <w:tcPr>
            <w:tcW w:w="2626" w:type="dxa"/>
          </w:tcPr>
          <w:p w:rsidR="00BE7800" w:rsidRDefault="00BE78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71" w:type="dxa"/>
          </w:tcPr>
          <w:p w:rsidR="00BE7800" w:rsidRDefault="00811D56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основную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второстепенную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</w:p>
          <w:p w:rsidR="00BE7800" w:rsidRDefault="00811D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-формулировать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проблему;</w:t>
            </w:r>
          </w:p>
          <w:p w:rsidR="00BE7800" w:rsidRDefault="00811D56">
            <w:pPr>
              <w:pStyle w:val="TableParagraph"/>
              <w:ind w:right="689"/>
              <w:rPr>
                <w:sz w:val="24"/>
              </w:rPr>
            </w:pPr>
            <w:r>
              <w:rPr>
                <w:sz w:val="24"/>
              </w:rPr>
              <w:t>-строить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объекте, его 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свойствах;</w:t>
            </w:r>
          </w:p>
          <w:p w:rsidR="00BE7800" w:rsidRDefault="00811D56">
            <w:pPr>
              <w:pStyle w:val="TableParagraph"/>
              <w:ind w:right="539"/>
              <w:rPr>
                <w:sz w:val="24"/>
              </w:rPr>
            </w:pPr>
            <w:r>
              <w:rPr>
                <w:sz w:val="24"/>
              </w:rPr>
              <w:t>-устанавливать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следственные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</w:p>
          <w:p w:rsidR="00BE7800" w:rsidRDefault="00811D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явлениями.</w:t>
            </w:r>
          </w:p>
        </w:tc>
        <w:tc>
          <w:tcPr>
            <w:tcW w:w="4179" w:type="dxa"/>
          </w:tcPr>
          <w:p w:rsidR="00BE7800" w:rsidRDefault="00BE7800">
            <w:pPr>
              <w:pStyle w:val="TableParagraph"/>
              <w:ind w:left="0"/>
              <w:rPr>
                <w:sz w:val="24"/>
              </w:rPr>
            </w:pPr>
          </w:p>
        </w:tc>
      </w:tr>
      <w:tr w:rsidR="00BE7800">
        <w:trPr>
          <w:trHeight w:val="277"/>
        </w:trPr>
        <w:tc>
          <w:tcPr>
            <w:tcW w:w="2626" w:type="dxa"/>
            <w:tcBorders>
              <w:bottom w:val="nil"/>
            </w:tcBorders>
          </w:tcPr>
          <w:p w:rsidR="00BE7800" w:rsidRDefault="00811D5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</w:p>
        </w:tc>
        <w:tc>
          <w:tcPr>
            <w:tcW w:w="3371" w:type="dxa"/>
            <w:tcBorders>
              <w:bottom w:val="nil"/>
            </w:tcBorders>
          </w:tcPr>
          <w:p w:rsidR="00BE7800" w:rsidRDefault="00811D5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-принимать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4179" w:type="dxa"/>
            <w:tcBorders>
              <w:bottom w:val="nil"/>
            </w:tcBorders>
          </w:tcPr>
          <w:p w:rsidR="00BE7800" w:rsidRDefault="00811D56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критически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относиться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своему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</w:tr>
      <w:tr w:rsidR="00BE7800">
        <w:trPr>
          <w:trHeight w:val="276"/>
        </w:trPr>
        <w:tc>
          <w:tcPr>
            <w:tcW w:w="2626" w:type="dxa"/>
            <w:tcBorders>
              <w:top w:val="nil"/>
              <w:bottom w:val="nil"/>
            </w:tcBorders>
          </w:tcPr>
          <w:p w:rsidR="00BE7800" w:rsidRDefault="00811D5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BE7800" w:rsidRDefault="00811D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BE7800" w:rsidRDefault="00811D56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чужому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мнению;</w:t>
            </w:r>
          </w:p>
        </w:tc>
      </w:tr>
      <w:tr w:rsidR="00BE7800">
        <w:trPr>
          <w:trHeight w:val="273"/>
        </w:trPr>
        <w:tc>
          <w:tcPr>
            <w:tcW w:w="2626" w:type="dxa"/>
            <w:tcBorders>
              <w:top w:val="nil"/>
              <w:bottom w:val="nil"/>
            </w:tcBorders>
          </w:tcPr>
          <w:p w:rsidR="00BE7800" w:rsidRDefault="00BE78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BE7800" w:rsidRDefault="00811D5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коллектива;</w:t>
            </w: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BE7800" w:rsidRDefault="00811D56">
            <w:pPr>
              <w:pStyle w:val="TableParagraph"/>
              <w:spacing w:line="254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уметь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совместно</w:t>
            </w:r>
          </w:p>
        </w:tc>
      </w:tr>
      <w:tr w:rsidR="00BE7800">
        <w:trPr>
          <w:trHeight w:val="276"/>
        </w:trPr>
        <w:tc>
          <w:tcPr>
            <w:tcW w:w="2626" w:type="dxa"/>
            <w:tcBorders>
              <w:top w:val="nil"/>
              <w:bottom w:val="nil"/>
            </w:tcBorders>
          </w:tcPr>
          <w:p w:rsidR="00BE7800" w:rsidRDefault="00BE78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BE7800" w:rsidRDefault="00811D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BE7800" w:rsidRDefault="00811D56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планировать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</w:tr>
      <w:tr w:rsidR="00BE7800">
        <w:trPr>
          <w:trHeight w:val="276"/>
        </w:trPr>
        <w:tc>
          <w:tcPr>
            <w:tcW w:w="2626" w:type="dxa"/>
            <w:tcBorders>
              <w:top w:val="nil"/>
              <w:bottom w:val="nil"/>
            </w:tcBorders>
          </w:tcPr>
          <w:p w:rsidR="00BE7800" w:rsidRDefault="00BE78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BE7800" w:rsidRDefault="00811D56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парах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группах;</w:t>
            </w: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BE7800" w:rsidRDefault="00811D56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сотрудничество;</w:t>
            </w:r>
          </w:p>
        </w:tc>
      </w:tr>
      <w:tr w:rsidR="00BE7800">
        <w:trPr>
          <w:trHeight w:val="275"/>
        </w:trPr>
        <w:tc>
          <w:tcPr>
            <w:tcW w:w="2626" w:type="dxa"/>
            <w:tcBorders>
              <w:top w:val="nil"/>
              <w:bottom w:val="nil"/>
            </w:tcBorders>
          </w:tcPr>
          <w:p w:rsidR="00BE7800" w:rsidRDefault="00BE78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BE7800" w:rsidRDefault="00811D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существование</w:t>
            </w: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BE7800" w:rsidRDefault="00811D56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i/>
                <w:sz w:val="24"/>
              </w:rPr>
              <w:t>принимать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</w:t>
            </w:r>
          </w:p>
        </w:tc>
      </w:tr>
      <w:tr w:rsidR="00BE7800">
        <w:trPr>
          <w:trHeight w:val="275"/>
        </w:trPr>
        <w:tc>
          <w:tcPr>
            <w:tcW w:w="2626" w:type="dxa"/>
            <w:tcBorders>
              <w:top w:val="nil"/>
              <w:bottom w:val="nil"/>
            </w:tcBorders>
          </w:tcPr>
          <w:p w:rsidR="00BE7800" w:rsidRDefault="00BE78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BE7800" w:rsidRDefault="00811D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BE7800" w:rsidRDefault="00811D56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решения;</w:t>
            </w:r>
          </w:p>
        </w:tc>
      </w:tr>
      <w:tr w:rsidR="00BE7800">
        <w:trPr>
          <w:trHeight w:val="275"/>
        </w:trPr>
        <w:tc>
          <w:tcPr>
            <w:tcW w:w="2626" w:type="dxa"/>
            <w:tcBorders>
              <w:top w:val="nil"/>
              <w:bottom w:val="nil"/>
            </w:tcBorders>
          </w:tcPr>
          <w:p w:rsidR="00BE7800" w:rsidRDefault="00BE78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BE7800" w:rsidRDefault="00811D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уважать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чужое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BE7800" w:rsidRDefault="00811D56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i/>
                <w:sz w:val="24"/>
              </w:rPr>
              <w:t>содействовать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разрешению</w:t>
            </w:r>
          </w:p>
        </w:tc>
      </w:tr>
      <w:tr w:rsidR="00BE7800">
        <w:trPr>
          <w:trHeight w:val="276"/>
        </w:trPr>
        <w:tc>
          <w:tcPr>
            <w:tcW w:w="2626" w:type="dxa"/>
            <w:tcBorders>
              <w:top w:val="nil"/>
              <w:bottom w:val="nil"/>
            </w:tcBorders>
          </w:tcPr>
          <w:p w:rsidR="00BE7800" w:rsidRDefault="00BE78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BE7800" w:rsidRDefault="00811D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BE7800" w:rsidRDefault="00811D56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конфликтов,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учитывая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позиции</w:t>
            </w:r>
          </w:p>
        </w:tc>
      </w:tr>
      <w:tr w:rsidR="00BE7800">
        <w:trPr>
          <w:trHeight w:val="275"/>
        </w:trPr>
        <w:tc>
          <w:tcPr>
            <w:tcW w:w="2626" w:type="dxa"/>
            <w:tcBorders>
              <w:top w:val="nil"/>
              <w:bottom w:val="nil"/>
            </w:tcBorders>
          </w:tcPr>
          <w:p w:rsidR="00BE7800" w:rsidRDefault="00BE78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BE7800" w:rsidRDefault="00811D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BE7800" w:rsidRDefault="00811D56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участников</w:t>
            </w:r>
          </w:p>
        </w:tc>
      </w:tr>
      <w:tr w:rsidR="00BE7800">
        <w:trPr>
          <w:trHeight w:val="276"/>
        </w:trPr>
        <w:tc>
          <w:tcPr>
            <w:tcW w:w="2626" w:type="dxa"/>
            <w:tcBorders>
              <w:top w:val="nil"/>
              <w:bottom w:val="nil"/>
            </w:tcBorders>
          </w:tcPr>
          <w:p w:rsidR="00BE7800" w:rsidRDefault="00BE78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BE7800" w:rsidRDefault="00811D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партнеров;</w:t>
            </w: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BE7800" w:rsidRDefault="00BE7800">
            <w:pPr>
              <w:pStyle w:val="TableParagraph"/>
              <w:ind w:left="0"/>
              <w:rPr>
                <w:sz w:val="20"/>
              </w:rPr>
            </w:pPr>
          </w:p>
        </w:tc>
      </w:tr>
      <w:tr w:rsidR="00BE7800">
        <w:trPr>
          <w:trHeight w:val="275"/>
        </w:trPr>
        <w:tc>
          <w:tcPr>
            <w:tcW w:w="2626" w:type="dxa"/>
            <w:tcBorders>
              <w:top w:val="nil"/>
              <w:bottom w:val="nil"/>
            </w:tcBorders>
          </w:tcPr>
          <w:p w:rsidR="00BE7800" w:rsidRDefault="00BE78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BE7800" w:rsidRDefault="00811D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-корректно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BE7800" w:rsidRDefault="00BE7800">
            <w:pPr>
              <w:pStyle w:val="TableParagraph"/>
              <w:ind w:left="0"/>
              <w:rPr>
                <w:sz w:val="20"/>
              </w:rPr>
            </w:pPr>
          </w:p>
        </w:tc>
      </w:tr>
      <w:tr w:rsidR="00BE7800">
        <w:trPr>
          <w:trHeight w:val="276"/>
        </w:trPr>
        <w:tc>
          <w:tcPr>
            <w:tcW w:w="2626" w:type="dxa"/>
            <w:tcBorders>
              <w:top w:val="nil"/>
              <w:bottom w:val="nil"/>
            </w:tcBorders>
          </w:tcPr>
          <w:p w:rsidR="00BE7800" w:rsidRDefault="00BE78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BE7800" w:rsidRDefault="00811D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свою</w:t>
            </w:r>
            <w:proofErr w:type="gramEnd"/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BE7800" w:rsidRDefault="00BE7800">
            <w:pPr>
              <w:pStyle w:val="TableParagraph"/>
              <w:ind w:left="0"/>
              <w:rPr>
                <w:sz w:val="20"/>
              </w:rPr>
            </w:pPr>
          </w:p>
        </w:tc>
      </w:tr>
      <w:tr w:rsidR="00BE7800">
        <w:trPr>
          <w:trHeight w:val="275"/>
        </w:trPr>
        <w:tc>
          <w:tcPr>
            <w:tcW w:w="2626" w:type="dxa"/>
            <w:tcBorders>
              <w:top w:val="nil"/>
              <w:bottom w:val="nil"/>
            </w:tcBorders>
          </w:tcPr>
          <w:p w:rsidR="00BE7800" w:rsidRDefault="00BE78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BE7800" w:rsidRDefault="00811D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позицию;</w:t>
            </w: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BE7800" w:rsidRDefault="00BE7800">
            <w:pPr>
              <w:pStyle w:val="TableParagraph"/>
              <w:ind w:left="0"/>
              <w:rPr>
                <w:sz w:val="20"/>
              </w:rPr>
            </w:pPr>
          </w:p>
        </w:tc>
      </w:tr>
      <w:tr w:rsidR="00BE7800">
        <w:trPr>
          <w:trHeight w:val="275"/>
        </w:trPr>
        <w:tc>
          <w:tcPr>
            <w:tcW w:w="2626" w:type="dxa"/>
            <w:tcBorders>
              <w:top w:val="nil"/>
              <w:bottom w:val="nil"/>
            </w:tcBorders>
          </w:tcPr>
          <w:p w:rsidR="00BE7800" w:rsidRDefault="00BE78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BE7800" w:rsidRDefault="00811D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BE7800" w:rsidRDefault="00BE7800">
            <w:pPr>
              <w:pStyle w:val="TableParagraph"/>
              <w:ind w:left="0"/>
              <w:rPr>
                <w:sz w:val="20"/>
              </w:rPr>
            </w:pPr>
          </w:p>
        </w:tc>
      </w:tr>
      <w:tr w:rsidR="00BE7800">
        <w:trPr>
          <w:trHeight w:val="276"/>
        </w:trPr>
        <w:tc>
          <w:tcPr>
            <w:tcW w:w="2626" w:type="dxa"/>
            <w:tcBorders>
              <w:top w:val="nil"/>
              <w:bottom w:val="nil"/>
            </w:tcBorders>
          </w:tcPr>
          <w:p w:rsidR="00BE7800" w:rsidRDefault="00BE78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BE7800" w:rsidRDefault="00811D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BE7800" w:rsidRDefault="00BE7800">
            <w:pPr>
              <w:pStyle w:val="TableParagraph"/>
              <w:ind w:left="0"/>
              <w:rPr>
                <w:sz w:val="20"/>
              </w:rPr>
            </w:pPr>
          </w:p>
        </w:tc>
      </w:tr>
      <w:tr w:rsidR="00BE7800">
        <w:trPr>
          <w:trHeight w:val="276"/>
        </w:trPr>
        <w:tc>
          <w:tcPr>
            <w:tcW w:w="2626" w:type="dxa"/>
            <w:tcBorders>
              <w:top w:val="nil"/>
              <w:bottom w:val="nil"/>
            </w:tcBorders>
          </w:tcPr>
          <w:p w:rsidR="00BE7800" w:rsidRDefault="00BE78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BE7800" w:rsidRDefault="00811D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BE7800" w:rsidRDefault="00BE7800">
            <w:pPr>
              <w:pStyle w:val="TableParagraph"/>
              <w:ind w:left="0"/>
              <w:rPr>
                <w:sz w:val="20"/>
              </w:rPr>
            </w:pPr>
          </w:p>
        </w:tc>
      </w:tr>
      <w:tr w:rsidR="00BE7800">
        <w:trPr>
          <w:trHeight w:val="276"/>
        </w:trPr>
        <w:tc>
          <w:tcPr>
            <w:tcW w:w="2626" w:type="dxa"/>
            <w:tcBorders>
              <w:top w:val="nil"/>
              <w:bottom w:val="nil"/>
            </w:tcBorders>
          </w:tcPr>
          <w:p w:rsidR="00BE7800" w:rsidRDefault="00BE78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BE7800" w:rsidRDefault="00811D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взаимный</w:t>
            </w: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BE7800" w:rsidRDefault="00BE7800">
            <w:pPr>
              <w:pStyle w:val="TableParagraph"/>
              <w:ind w:left="0"/>
              <w:rPr>
                <w:sz w:val="20"/>
              </w:rPr>
            </w:pPr>
          </w:p>
        </w:tc>
      </w:tr>
      <w:tr w:rsidR="00BE7800">
        <w:trPr>
          <w:trHeight w:val="275"/>
        </w:trPr>
        <w:tc>
          <w:tcPr>
            <w:tcW w:w="2626" w:type="dxa"/>
            <w:tcBorders>
              <w:top w:val="nil"/>
              <w:bottom w:val="nil"/>
            </w:tcBorders>
          </w:tcPr>
          <w:p w:rsidR="00BE7800" w:rsidRDefault="00BE78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BE7800" w:rsidRDefault="00811D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совместных</w:t>
            </w:r>
            <w:proofErr w:type="gramEnd"/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BE7800" w:rsidRDefault="00BE7800">
            <w:pPr>
              <w:pStyle w:val="TableParagraph"/>
              <w:ind w:left="0"/>
              <w:rPr>
                <w:sz w:val="20"/>
              </w:rPr>
            </w:pPr>
          </w:p>
        </w:tc>
      </w:tr>
      <w:tr w:rsidR="00BE7800">
        <w:trPr>
          <w:trHeight w:val="276"/>
        </w:trPr>
        <w:tc>
          <w:tcPr>
            <w:tcW w:w="2626" w:type="dxa"/>
            <w:tcBorders>
              <w:top w:val="nil"/>
              <w:bottom w:val="nil"/>
            </w:tcBorders>
          </w:tcPr>
          <w:p w:rsidR="00BE7800" w:rsidRDefault="00BE78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BE7800" w:rsidRDefault="00811D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действий;</w:t>
            </w: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BE7800" w:rsidRDefault="00BE7800">
            <w:pPr>
              <w:pStyle w:val="TableParagraph"/>
              <w:ind w:left="0"/>
              <w:rPr>
                <w:sz w:val="20"/>
              </w:rPr>
            </w:pPr>
          </w:p>
        </w:tc>
      </w:tr>
      <w:tr w:rsidR="00BE7800">
        <w:trPr>
          <w:trHeight w:val="276"/>
        </w:trPr>
        <w:tc>
          <w:tcPr>
            <w:tcW w:w="2626" w:type="dxa"/>
            <w:tcBorders>
              <w:top w:val="nil"/>
              <w:bottom w:val="nil"/>
            </w:tcBorders>
          </w:tcPr>
          <w:p w:rsidR="00BE7800" w:rsidRDefault="00BE78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BE7800" w:rsidRDefault="00811D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BE7800" w:rsidRDefault="00BE7800">
            <w:pPr>
              <w:pStyle w:val="TableParagraph"/>
              <w:ind w:left="0"/>
              <w:rPr>
                <w:sz w:val="20"/>
              </w:rPr>
            </w:pPr>
          </w:p>
        </w:tc>
      </w:tr>
      <w:tr w:rsidR="00BE7800">
        <w:trPr>
          <w:trHeight w:val="275"/>
        </w:trPr>
        <w:tc>
          <w:tcPr>
            <w:tcW w:w="2626" w:type="dxa"/>
            <w:tcBorders>
              <w:top w:val="nil"/>
              <w:bottom w:val="nil"/>
            </w:tcBorders>
          </w:tcPr>
          <w:p w:rsidR="00BE7800" w:rsidRDefault="00BE78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BE7800" w:rsidRDefault="00811D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математическую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речь;</w:t>
            </w: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BE7800" w:rsidRDefault="00BE7800">
            <w:pPr>
              <w:pStyle w:val="TableParagraph"/>
              <w:ind w:left="0"/>
              <w:rPr>
                <w:sz w:val="20"/>
              </w:rPr>
            </w:pPr>
          </w:p>
        </w:tc>
      </w:tr>
      <w:tr w:rsidR="00BE7800">
        <w:trPr>
          <w:trHeight w:val="274"/>
        </w:trPr>
        <w:tc>
          <w:tcPr>
            <w:tcW w:w="2626" w:type="dxa"/>
            <w:tcBorders>
              <w:top w:val="nil"/>
              <w:bottom w:val="nil"/>
            </w:tcBorders>
          </w:tcPr>
          <w:p w:rsidR="00BE7800" w:rsidRDefault="00BE78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BE7800" w:rsidRDefault="00811D5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суждения,</w:t>
            </w: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BE7800" w:rsidRDefault="00BE7800">
            <w:pPr>
              <w:pStyle w:val="TableParagraph"/>
              <w:ind w:left="0"/>
              <w:rPr>
                <w:sz w:val="20"/>
              </w:rPr>
            </w:pPr>
          </w:p>
        </w:tc>
      </w:tr>
      <w:tr w:rsidR="00BE7800">
        <w:trPr>
          <w:trHeight w:val="274"/>
        </w:trPr>
        <w:tc>
          <w:tcPr>
            <w:tcW w:w="2626" w:type="dxa"/>
            <w:tcBorders>
              <w:top w:val="nil"/>
              <w:bottom w:val="nil"/>
            </w:tcBorders>
          </w:tcPr>
          <w:p w:rsidR="00BE7800" w:rsidRDefault="00BE78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BE7800" w:rsidRDefault="00811D5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аналоги</w:t>
            </w: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BE7800" w:rsidRDefault="00BE7800">
            <w:pPr>
              <w:pStyle w:val="TableParagraph"/>
              <w:ind w:left="0"/>
              <w:rPr>
                <w:sz w:val="20"/>
              </w:rPr>
            </w:pPr>
          </w:p>
        </w:tc>
      </w:tr>
      <w:tr w:rsidR="00BE7800">
        <w:trPr>
          <w:trHeight w:val="276"/>
        </w:trPr>
        <w:tc>
          <w:tcPr>
            <w:tcW w:w="2626" w:type="dxa"/>
            <w:tcBorders>
              <w:top w:val="nil"/>
              <w:bottom w:val="nil"/>
            </w:tcBorders>
          </w:tcPr>
          <w:p w:rsidR="00BE7800" w:rsidRDefault="00BE78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BE7800" w:rsidRDefault="00811D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понятия;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BE7800" w:rsidRDefault="00BE7800">
            <w:pPr>
              <w:pStyle w:val="TableParagraph"/>
              <w:ind w:left="0"/>
              <w:rPr>
                <w:sz w:val="20"/>
              </w:rPr>
            </w:pPr>
          </w:p>
        </w:tc>
      </w:tr>
      <w:tr w:rsidR="00BE7800">
        <w:trPr>
          <w:trHeight w:val="275"/>
        </w:trPr>
        <w:tc>
          <w:tcPr>
            <w:tcW w:w="2626" w:type="dxa"/>
            <w:tcBorders>
              <w:top w:val="nil"/>
              <w:bottom w:val="nil"/>
            </w:tcBorders>
          </w:tcPr>
          <w:p w:rsidR="00BE7800" w:rsidRDefault="00BE780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71" w:type="dxa"/>
            <w:tcBorders>
              <w:top w:val="nil"/>
              <w:bottom w:val="nil"/>
            </w:tcBorders>
          </w:tcPr>
          <w:p w:rsidR="00BE7800" w:rsidRDefault="00811D5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словосочетания,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уточняющие</w:t>
            </w: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BE7800" w:rsidRDefault="00BE7800">
            <w:pPr>
              <w:pStyle w:val="TableParagraph"/>
              <w:ind w:left="0"/>
              <w:rPr>
                <w:sz w:val="20"/>
              </w:rPr>
            </w:pPr>
          </w:p>
        </w:tc>
      </w:tr>
      <w:tr w:rsidR="00BE7800" w:rsidTr="00811D56">
        <w:trPr>
          <w:trHeight w:val="197"/>
        </w:trPr>
        <w:tc>
          <w:tcPr>
            <w:tcW w:w="2626" w:type="dxa"/>
            <w:tcBorders>
              <w:top w:val="nil"/>
            </w:tcBorders>
          </w:tcPr>
          <w:p w:rsidR="00BE7800" w:rsidRDefault="00BE780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71" w:type="dxa"/>
            <w:tcBorders>
              <w:top w:val="nil"/>
            </w:tcBorders>
          </w:tcPr>
          <w:p w:rsidR="00BE7800" w:rsidRDefault="00811D5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</w:tc>
        <w:tc>
          <w:tcPr>
            <w:tcW w:w="4179" w:type="dxa"/>
            <w:tcBorders>
              <w:top w:val="nil"/>
            </w:tcBorders>
          </w:tcPr>
          <w:p w:rsidR="00BE7800" w:rsidRDefault="00BE780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E7800" w:rsidRDefault="00BE7800">
      <w:pPr>
        <w:pStyle w:val="a3"/>
        <w:spacing w:before="7"/>
        <w:ind w:left="0"/>
        <w:rPr>
          <w:b/>
          <w:sz w:val="15"/>
        </w:rPr>
      </w:pPr>
    </w:p>
    <w:p w:rsidR="00C86D99" w:rsidRDefault="00C86D99" w:rsidP="00DA7278">
      <w:pPr>
        <w:spacing w:before="90"/>
        <w:ind w:left="709"/>
        <w:rPr>
          <w:b/>
          <w:sz w:val="24"/>
        </w:rPr>
      </w:pPr>
      <w:r>
        <w:rPr>
          <w:b/>
          <w:sz w:val="24"/>
        </w:rPr>
        <w:t>Воспита</w:t>
      </w:r>
      <w:r w:rsidR="00DA7278">
        <w:rPr>
          <w:b/>
          <w:sz w:val="24"/>
        </w:rPr>
        <w:t>тельный компонент.</w:t>
      </w:r>
    </w:p>
    <w:p w:rsidR="00DA7278" w:rsidRDefault="00DA7278" w:rsidP="00DA7278">
      <w:pPr>
        <w:spacing w:before="90"/>
        <w:ind w:left="709"/>
      </w:pPr>
      <w:r w:rsidRPr="00DA7278">
        <w:rPr>
          <w:sz w:val="24"/>
        </w:rPr>
        <w:t xml:space="preserve">Воспитательный потенциал кружка «Занимательная математика» реализуется </w:t>
      </w:r>
      <w:proofErr w:type="gramStart"/>
      <w:r w:rsidRPr="00DA7278">
        <w:rPr>
          <w:sz w:val="24"/>
        </w:rPr>
        <w:t>через</w:t>
      </w:r>
      <w:proofErr w:type="gramEnd"/>
      <w:r w:rsidRPr="00DA7278">
        <w:rPr>
          <w:sz w:val="24"/>
        </w:rPr>
        <w:t>:</w:t>
      </w:r>
      <w:r w:rsidRPr="00DA7278">
        <w:t xml:space="preserve"> </w:t>
      </w:r>
    </w:p>
    <w:p w:rsidR="00DA7278" w:rsidRPr="00DA7278" w:rsidRDefault="00DA7278" w:rsidP="00DA7278">
      <w:pPr>
        <w:spacing w:before="90"/>
        <w:ind w:left="709"/>
        <w:rPr>
          <w:sz w:val="24"/>
        </w:rPr>
      </w:pPr>
      <w:r w:rsidRPr="00DA7278">
        <w:rPr>
          <w:sz w:val="24"/>
        </w:rPr>
        <w:t>• воспитание культуры личност</w:t>
      </w:r>
      <w:proofErr w:type="gramStart"/>
      <w:r w:rsidRPr="00DA7278">
        <w:rPr>
          <w:sz w:val="24"/>
        </w:rPr>
        <w:t>и</w:t>
      </w:r>
      <w:r>
        <w:rPr>
          <w:sz w:val="24"/>
        </w:rPr>
        <w:t>-</w:t>
      </w:r>
      <w:proofErr w:type="gramEnd"/>
      <w:r>
        <w:rPr>
          <w:sz w:val="24"/>
        </w:rPr>
        <w:t xml:space="preserve"> работа в парах, группах, дискуссии и выступления;</w:t>
      </w:r>
    </w:p>
    <w:p w:rsidR="00DA7278" w:rsidRPr="00DA7278" w:rsidRDefault="00DA7278" w:rsidP="00DA7278">
      <w:pPr>
        <w:spacing w:before="90"/>
        <w:ind w:left="709"/>
        <w:rPr>
          <w:sz w:val="24"/>
        </w:rPr>
      </w:pPr>
      <w:r w:rsidRPr="00DA7278">
        <w:rPr>
          <w:sz w:val="24"/>
        </w:rPr>
        <w:t>• отношение к математике как к части</w:t>
      </w:r>
      <w:r>
        <w:rPr>
          <w:sz w:val="24"/>
        </w:rPr>
        <w:t xml:space="preserve"> </w:t>
      </w:r>
      <w:r w:rsidRPr="00DA7278">
        <w:rPr>
          <w:sz w:val="24"/>
        </w:rPr>
        <w:t>общечеловеческой культур</w:t>
      </w:r>
      <w:proofErr w:type="gramStart"/>
      <w:r w:rsidRPr="00DA7278">
        <w:rPr>
          <w:sz w:val="24"/>
        </w:rPr>
        <w:t>ы</w:t>
      </w:r>
      <w:r>
        <w:rPr>
          <w:sz w:val="24"/>
        </w:rPr>
        <w:t>-</w:t>
      </w:r>
      <w:proofErr w:type="gramEnd"/>
      <w:r>
        <w:rPr>
          <w:sz w:val="24"/>
        </w:rPr>
        <w:t xml:space="preserve"> изучение ее основных разделов через интересные математические задания;</w:t>
      </w:r>
    </w:p>
    <w:p w:rsidR="00DA7278" w:rsidRPr="00DA7278" w:rsidRDefault="00DA7278" w:rsidP="00DA7278">
      <w:pPr>
        <w:spacing w:before="90"/>
        <w:ind w:left="709"/>
        <w:rPr>
          <w:sz w:val="24"/>
        </w:rPr>
      </w:pPr>
      <w:r w:rsidRPr="00DA7278">
        <w:rPr>
          <w:sz w:val="24"/>
        </w:rPr>
        <w:t>• воспитание активности, самостоятельности,</w:t>
      </w:r>
      <w:r>
        <w:rPr>
          <w:sz w:val="24"/>
        </w:rPr>
        <w:t xml:space="preserve"> </w:t>
      </w:r>
      <w:r w:rsidRPr="00DA7278">
        <w:rPr>
          <w:sz w:val="24"/>
        </w:rPr>
        <w:t>ответственности, трудолюби</w:t>
      </w:r>
      <w:proofErr w:type="gramStart"/>
      <w:r w:rsidRPr="00DA7278">
        <w:rPr>
          <w:sz w:val="24"/>
        </w:rPr>
        <w:t>я</w:t>
      </w:r>
      <w:r>
        <w:rPr>
          <w:sz w:val="24"/>
        </w:rPr>
        <w:t>-</w:t>
      </w:r>
      <w:proofErr w:type="gramEnd"/>
      <w:r>
        <w:rPr>
          <w:sz w:val="24"/>
        </w:rPr>
        <w:t xml:space="preserve"> практическая самостоятельная работа с заданиями</w:t>
      </w:r>
      <w:r w:rsidRPr="00DA7278">
        <w:rPr>
          <w:sz w:val="24"/>
        </w:rPr>
        <w:t>;</w:t>
      </w:r>
    </w:p>
    <w:p w:rsidR="00DA7278" w:rsidRPr="00DA7278" w:rsidRDefault="00DA7278" w:rsidP="00DA7278">
      <w:pPr>
        <w:spacing w:before="90"/>
        <w:ind w:left="709"/>
        <w:rPr>
          <w:sz w:val="24"/>
        </w:rPr>
      </w:pPr>
      <w:r w:rsidRPr="00DA7278">
        <w:rPr>
          <w:sz w:val="24"/>
        </w:rPr>
        <w:t xml:space="preserve">• </w:t>
      </w:r>
      <w:r>
        <w:rPr>
          <w:sz w:val="24"/>
        </w:rPr>
        <w:t xml:space="preserve">применение на уроке интерактивных форм работы с обучающимися: </w:t>
      </w:r>
      <w:proofErr w:type="spellStart"/>
      <w:r>
        <w:rPr>
          <w:sz w:val="24"/>
        </w:rPr>
        <w:t>интеллектальных</w:t>
      </w:r>
      <w:proofErr w:type="spellEnd"/>
      <w:r>
        <w:rPr>
          <w:sz w:val="24"/>
        </w:rPr>
        <w:t xml:space="preserve"> игр, стимулирующих познавательную мотивацию; дискуссии, которые дают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возможность приобрести опыт ведения конструктивного диалога; групповой работы или работы в парах, которые учат </w:t>
      </w:r>
      <w:proofErr w:type="spellStart"/>
      <w:r>
        <w:rPr>
          <w:sz w:val="24"/>
        </w:rPr>
        <w:t>обчущающихся</w:t>
      </w:r>
      <w:proofErr w:type="spellEnd"/>
      <w:r>
        <w:rPr>
          <w:sz w:val="24"/>
        </w:rPr>
        <w:t xml:space="preserve"> командной работе и взаимодействию с другими обучающимися.</w:t>
      </w:r>
    </w:p>
    <w:p w:rsidR="00E76577" w:rsidRDefault="00811D56" w:rsidP="00E76577">
      <w:pPr>
        <w:spacing w:before="90" w:line="360" w:lineRule="auto"/>
        <w:jc w:val="center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53"/>
          <w:sz w:val="24"/>
        </w:rPr>
        <w:t xml:space="preserve"> </w:t>
      </w:r>
      <w:r w:rsidR="00E76577">
        <w:rPr>
          <w:b/>
          <w:sz w:val="24"/>
        </w:rPr>
        <w:t>КУРСА И СПОСОБЫ ИХ ПРОВЕРКИ</w:t>
      </w: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8757"/>
      </w:tblGrid>
      <w:tr w:rsidR="00BE7800">
        <w:trPr>
          <w:trHeight w:val="551"/>
        </w:trPr>
        <w:tc>
          <w:tcPr>
            <w:tcW w:w="10176" w:type="dxa"/>
            <w:gridSpan w:val="2"/>
          </w:tcPr>
          <w:p w:rsidR="00BE7800" w:rsidRDefault="00811D56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предполагается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достичь</w:t>
            </w:r>
          </w:p>
          <w:p w:rsidR="00BE7800" w:rsidRDefault="00811D56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результатов:</w:t>
            </w:r>
          </w:p>
        </w:tc>
      </w:tr>
      <w:tr w:rsidR="00BE7800">
        <w:trPr>
          <w:trHeight w:val="551"/>
        </w:trPr>
        <w:tc>
          <w:tcPr>
            <w:tcW w:w="1419" w:type="dxa"/>
          </w:tcPr>
          <w:p w:rsidR="00BE7800" w:rsidRDefault="00811D56">
            <w:pPr>
              <w:pStyle w:val="TableParagraph"/>
              <w:spacing w:line="275" w:lineRule="exact"/>
              <w:ind w:left="1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</w:p>
        </w:tc>
        <w:tc>
          <w:tcPr>
            <w:tcW w:w="8757" w:type="dxa"/>
          </w:tcPr>
          <w:p w:rsidR="00BE7800" w:rsidRDefault="00811D56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социальной</w:t>
            </w:r>
            <w:proofErr w:type="gramEnd"/>
          </w:p>
          <w:p w:rsidR="00BE7800" w:rsidRDefault="00811D56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реальности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BE7800">
        <w:trPr>
          <w:trHeight w:val="551"/>
        </w:trPr>
        <w:tc>
          <w:tcPr>
            <w:tcW w:w="1419" w:type="dxa"/>
          </w:tcPr>
          <w:p w:rsidR="00BE7800" w:rsidRDefault="00811D56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</w:p>
        </w:tc>
        <w:tc>
          <w:tcPr>
            <w:tcW w:w="8757" w:type="dxa"/>
          </w:tcPr>
          <w:p w:rsidR="00BE7800" w:rsidRDefault="00811D56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</w:p>
          <w:p w:rsidR="00BE7800" w:rsidRDefault="00811D56">
            <w:pPr>
              <w:pStyle w:val="TableParagraph"/>
              <w:spacing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</w:p>
        </w:tc>
      </w:tr>
      <w:tr w:rsidR="00BE7800">
        <w:trPr>
          <w:trHeight w:val="551"/>
        </w:trPr>
        <w:tc>
          <w:tcPr>
            <w:tcW w:w="1419" w:type="dxa"/>
          </w:tcPr>
          <w:p w:rsidR="00BE7800" w:rsidRDefault="00811D56">
            <w:pPr>
              <w:pStyle w:val="TableParagraph"/>
              <w:spacing w:line="275" w:lineRule="exact"/>
              <w:ind w:left="1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уровень</w:t>
            </w:r>
          </w:p>
        </w:tc>
        <w:tc>
          <w:tcPr>
            <w:tcW w:w="8757" w:type="dxa"/>
          </w:tcPr>
          <w:p w:rsidR="00BE7800" w:rsidRDefault="00811D5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</w:tr>
    </w:tbl>
    <w:p w:rsidR="00E76577" w:rsidRPr="00E76577" w:rsidRDefault="00E76577" w:rsidP="00E76577">
      <w:pPr>
        <w:pStyle w:val="a3"/>
        <w:spacing w:before="5"/>
        <w:ind w:left="0"/>
        <w:rPr>
          <w:b/>
        </w:rPr>
      </w:pPr>
    </w:p>
    <w:p w:rsidR="00E76577" w:rsidRPr="00E76577" w:rsidRDefault="00E76577" w:rsidP="00E76577">
      <w:pPr>
        <w:pStyle w:val="a3"/>
        <w:spacing w:before="5"/>
        <w:ind w:left="851" w:firstLine="142"/>
      </w:pPr>
      <w:r w:rsidRPr="00E76577">
        <w:rPr>
          <w:b/>
        </w:rPr>
        <w:t>Личностными результатами</w:t>
      </w:r>
      <w:r>
        <w:t xml:space="preserve"> изучения курса </w:t>
      </w:r>
      <w:r w:rsidRPr="00E76577">
        <w:t xml:space="preserve">является формирование следующих умений: </w:t>
      </w:r>
    </w:p>
    <w:p w:rsidR="00E76577" w:rsidRPr="00E76577" w:rsidRDefault="00E76577" w:rsidP="00E76577">
      <w:pPr>
        <w:pStyle w:val="a3"/>
        <w:spacing w:before="5"/>
        <w:ind w:left="851" w:firstLine="142"/>
      </w:pPr>
      <w:r w:rsidRPr="00E76577">
        <w:rPr>
          <w:i/>
        </w:rPr>
        <w:t>- Определять</w:t>
      </w:r>
      <w:r w:rsidRPr="00E76577">
        <w:t xml:space="preserve"> и </w:t>
      </w:r>
      <w:r w:rsidRPr="00E76577">
        <w:rPr>
          <w:i/>
        </w:rPr>
        <w:t>высказывать</w:t>
      </w:r>
      <w:r w:rsidRPr="00E76577"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E76577" w:rsidRPr="00E76577" w:rsidRDefault="00E76577" w:rsidP="00E76577">
      <w:pPr>
        <w:pStyle w:val="a3"/>
        <w:spacing w:before="5"/>
        <w:ind w:left="851" w:firstLine="142"/>
      </w:pPr>
      <w:r w:rsidRPr="00E76577">
        <w:t xml:space="preserve">- В предложенных педагогом ситуациях общения и сотрудничества, опираясь на общие для всех простые правила поведения,  </w:t>
      </w:r>
      <w:r w:rsidRPr="00E76577">
        <w:rPr>
          <w:i/>
        </w:rPr>
        <w:t>делать выбор</w:t>
      </w:r>
      <w:r w:rsidRPr="00E76577">
        <w:t>, при поддержке других участников группы и педагога, как поступить.</w:t>
      </w:r>
    </w:p>
    <w:p w:rsidR="00E76577" w:rsidRPr="00E76577" w:rsidRDefault="00E76577" w:rsidP="00E76577">
      <w:pPr>
        <w:pStyle w:val="a3"/>
        <w:spacing w:before="5"/>
        <w:ind w:left="851" w:firstLine="142"/>
      </w:pPr>
      <w:r w:rsidRPr="00E76577">
        <w:t xml:space="preserve">Для оценки формирования и развития личностных характеристик воспитанников (ценности, интересы, склонности, уровень притязаний положение ребенка в объединении, деловые качества воспитанника) используется </w:t>
      </w:r>
    </w:p>
    <w:p w:rsidR="00E76577" w:rsidRPr="00E76577" w:rsidRDefault="00E76577" w:rsidP="00E76577">
      <w:pPr>
        <w:pStyle w:val="a3"/>
        <w:numPr>
          <w:ilvl w:val="0"/>
          <w:numId w:val="19"/>
        </w:numPr>
        <w:spacing w:before="5"/>
        <w:ind w:left="851" w:firstLine="142"/>
      </w:pPr>
      <w:r w:rsidRPr="00E76577">
        <w:t xml:space="preserve">простое наблюдение, </w:t>
      </w:r>
    </w:p>
    <w:p w:rsidR="00E76577" w:rsidRPr="00E76577" w:rsidRDefault="00E76577" w:rsidP="00E76577">
      <w:pPr>
        <w:pStyle w:val="a3"/>
        <w:numPr>
          <w:ilvl w:val="0"/>
          <w:numId w:val="19"/>
        </w:numPr>
        <w:spacing w:before="5"/>
        <w:ind w:left="851" w:firstLine="142"/>
      </w:pPr>
      <w:r w:rsidRPr="00E76577">
        <w:t xml:space="preserve">проведение математических игр, </w:t>
      </w:r>
    </w:p>
    <w:p w:rsidR="00E76577" w:rsidRPr="00E76577" w:rsidRDefault="00E76577" w:rsidP="00E76577">
      <w:pPr>
        <w:pStyle w:val="a3"/>
        <w:numPr>
          <w:ilvl w:val="0"/>
          <w:numId w:val="19"/>
        </w:numPr>
        <w:spacing w:before="5"/>
        <w:ind w:left="851" w:firstLine="142"/>
      </w:pPr>
      <w:r w:rsidRPr="00E76577">
        <w:t>опросники,</w:t>
      </w:r>
    </w:p>
    <w:p w:rsidR="00E76577" w:rsidRPr="00E76577" w:rsidRDefault="00E76577" w:rsidP="00E76577">
      <w:pPr>
        <w:pStyle w:val="a3"/>
        <w:numPr>
          <w:ilvl w:val="0"/>
          <w:numId w:val="19"/>
        </w:numPr>
        <w:spacing w:before="5"/>
        <w:ind w:left="851" w:firstLine="142"/>
      </w:pPr>
      <w:r w:rsidRPr="00E76577">
        <w:t>анкетирование</w:t>
      </w:r>
    </w:p>
    <w:p w:rsidR="00E76577" w:rsidRPr="00E76577" w:rsidRDefault="00E76577" w:rsidP="00E76577">
      <w:pPr>
        <w:pStyle w:val="a3"/>
        <w:numPr>
          <w:ilvl w:val="0"/>
          <w:numId w:val="19"/>
        </w:numPr>
        <w:spacing w:before="5"/>
        <w:ind w:left="851" w:firstLine="142"/>
      </w:pPr>
      <w:r w:rsidRPr="00E76577">
        <w:t>психолого-диагностические методики.</w:t>
      </w:r>
    </w:p>
    <w:p w:rsidR="00E76577" w:rsidRPr="00E76577" w:rsidRDefault="00E76577" w:rsidP="00E76577">
      <w:pPr>
        <w:pStyle w:val="a3"/>
        <w:spacing w:before="5"/>
        <w:ind w:left="851" w:firstLine="142"/>
      </w:pPr>
      <w:proofErr w:type="spellStart"/>
      <w:r w:rsidRPr="00E76577">
        <w:rPr>
          <w:b/>
        </w:rPr>
        <w:t>Метапредметными</w:t>
      </w:r>
      <w:proofErr w:type="spellEnd"/>
      <w:r w:rsidRPr="00E76577">
        <w:rPr>
          <w:b/>
        </w:rPr>
        <w:t xml:space="preserve"> результатами</w:t>
      </w:r>
      <w:r>
        <w:t xml:space="preserve"> изучения курса </w:t>
      </w:r>
      <w:r w:rsidRPr="00E76577">
        <w:t xml:space="preserve">являются формирование универсальных учебных действий (УУД). </w:t>
      </w:r>
    </w:p>
    <w:p w:rsidR="00E76577" w:rsidRPr="00E76577" w:rsidRDefault="00E76577" w:rsidP="00E76577">
      <w:pPr>
        <w:pStyle w:val="a3"/>
        <w:spacing w:before="5"/>
        <w:ind w:left="851" w:firstLine="142"/>
      </w:pPr>
      <w:r w:rsidRPr="00E76577">
        <w:t xml:space="preserve">Для отслеживания уровня усвоения программы и своевременного внесения коррекции целесообразно использовать следующие формы контроля: </w:t>
      </w:r>
    </w:p>
    <w:p w:rsidR="00E76577" w:rsidRPr="00E76577" w:rsidRDefault="00E76577" w:rsidP="00E76577">
      <w:pPr>
        <w:pStyle w:val="a3"/>
        <w:numPr>
          <w:ilvl w:val="0"/>
          <w:numId w:val="20"/>
        </w:numPr>
        <w:spacing w:before="5"/>
        <w:ind w:left="851" w:firstLine="142"/>
      </w:pPr>
      <w:r w:rsidRPr="00E76577">
        <w:t xml:space="preserve">занятия-конкурсы на повторение практических умений, </w:t>
      </w:r>
    </w:p>
    <w:p w:rsidR="00E76577" w:rsidRPr="00E76577" w:rsidRDefault="00E76577" w:rsidP="00E76577">
      <w:pPr>
        <w:pStyle w:val="a3"/>
        <w:numPr>
          <w:ilvl w:val="0"/>
          <w:numId w:val="20"/>
        </w:numPr>
        <w:spacing w:before="5"/>
        <w:ind w:left="851" w:firstLine="142"/>
      </w:pPr>
      <w:r w:rsidRPr="00E76577">
        <w:t xml:space="preserve">занятия на повторение и обобщение (после прохождения основных разделов программы), </w:t>
      </w:r>
    </w:p>
    <w:p w:rsidR="00E76577" w:rsidRPr="00E76577" w:rsidRDefault="00E76577" w:rsidP="00E76577">
      <w:pPr>
        <w:pStyle w:val="a3"/>
        <w:numPr>
          <w:ilvl w:val="0"/>
          <w:numId w:val="20"/>
        </w:numPr>
        <w:spacing w:before="5"/>
        <w:ind w:left="851" w:firstLine="142"/>
      </w:pPr>
      <w:proofErr w:type="spellStart"/>
      <w:r w:rsidRPr="00E76577">
        <w:t>самопрезентация</w:t>
      </w:r>
      <w:proofErr w:type="spellEnd"/>
      <w:r w:rsidRPr="00E76577">
        <w:t xml:space="preserve"> (просмотр работ с их одновременной защитой ребенком), </w:t>
      </w:r>
    </w:p>
    <w:p w:rsidR="00E76577" w:rsidRPr="00E76577" w:rsidRDefault="00E76577" w:rsidP="00E76577">
      <w:pPr>
        <w:pStyle w:val="a3"/>
        <w:numPr>
          <w:ilvl w:val="0"/>
          <w:numId w:val="20"/>
        </w:numPr>
        <w:spacing w:before="5"/>
        <w:ind w:left="851" w:firstLine="142"/>
      </w:pPr>
      <w:r w:rsidRPr="00E76577">
        <w:t xml:space="preserve">участие в математических олимпиадах и конкурсах  различного уровня. </w:t>
      </w:r>
    </w:p>
    <w:p w:rsidR="00E76577" w:rsidRPr="00E76577" w:rsidRDefault="00E76577" w:rsidP="00E76577">
      <w:pPr>
        <w:pStyle w:val="a3"/>
        <w:spacing w:before="5"/>
        <w:ind w:left="851" w:firstLine="142"/>
      </w:pPr>
      <w:r w:rsidRPr="00E76577">
        <w:t xml:space="preserve">Кроме того, необходимо систематическое наблюдение за воспитанниками в течение учебного года, включающее: </w:t>
      </w:r>
    </w:p>
    <w:p w:rsidR="00E76577" w:rsidRPr="00E76577" w:rsidRDefault="00E76577" w:rsidP="00E76577">
      <w:pPr>
        <w:pStyle w:val="a3"/>
        <w:numPr>
          <w:ilvl w:val="0"/>
          <w:numId w:val="21"/>
        </w:numPr>
        <w:spacing w:before="5"/>
        <w:ind w:left="851" w:firstLine="142"/>
      </w:pPr>
      <w:r w:rsidRPr="00E76577">
        <w:t xml:space="preserve">результативность и самостоятельную деятельность ребенка, </w:t>
      </w:r>
    </w:p>
    <w:p w:rsidR="00E76577" w:rsidRPr="00E76577" w:rsidRDefault="00E76577" w:rsidP="00E76577">
      <w:pPr>
        <w:pStyle w:val="a3"/>
        <w:numPr>
          <w:ilvl w:val="0"/>
          <w:numId w:val="21"/>
        </w:numPr>
        <w:spacing w:before="5"/>
        <w:ind w:left="851" w:firstLine="142"/>
      </w:pPr>
      <w:r w:rsidRPr="00E76577">
        <w:t xml:space="preserve">активность, </w:t>
      </w:r>
    </w:p>
    <w:p w:rsidR="00E76577" w:rsidRPr="00E76577" w:rsidRDefault="00E76577" w:rsidP="00E76577">
      <w:pPr>
        <w:pStyle w:val="a3"/>
        <w:numPr>
          <w:ilvl w:val="0"/>
          <w:numId w:val="21"/>
        </w:numPr>
        <w:spacing w:before="5"/>
        <w:ind w:left="851" w:firstLine="142"/>
      </w:pPr>
      <w:r w:rsidRPr="00E76577">
        <w:t xml:space="preserve">аккуратность, </w:t>
      </w:r>
    </w:p>
    <w:p w:rsidR="00E76577" w:rsidRPr="00E76577" w:rsidRDefault="00E76577" w:rsidP="00E76577">
      <w:pPr>
        <w:pStyle w:val="a3"/>
        <w:numPr>
          <w:ilvl w:val="0"/>
          <w:numId w:val="21"/>
        </w:numPr>
        <w:spacing w:before="5"/>
        <w:ind w:left="851" w:firstLine="142"/>
      </w:pPr>
      <w:r w:rsidRPr="00E76577">
        <w:t>творческий подход к знаниям,</w:t>
      </w:r>
    </w:p>
    <w:p w:rsidR="00E76577" w:rsidRPr="00E76577" w:rsidRDefault="00E76577" w:rsidP="00E76577">
      <w:pPr>
        <w:pStyle w:val="a3"/>
        <w:numPr>
          <w:ilvl w:val="0"/>
          <w:numId w:val="21"/>
        </w:numPr>
        <w:spacing w:before="5"/>
        <w:ind w:left="851" w:firstLine="142"/>
      </w:pPr>
      <w:r w:rsidRPr="00E76577">
        <w:t xml:space="preserve">степень самостоятельности в их решении и выполнении и т.д. </w:t>
      </w:r>
    </w:p>
    <w:p w:rsidR="00E76577" w:rsidRPr="00E76577" w:rsidRDefault="00E76577" w:rsidP="00E76577">
      <w:pPr>
        <w:pStyle w:val="a3"/>
        <w:spacing w:before="5"/>
        <w:ind w:left="851" w:firstLine="142"/>
      </w:pPr>
      <w:r w:rsidRPr="00E76577">
        <w:rPr>
          <w:b/>
        </w:rPr>
        <w:t>Предметными результатами</w:t>
      </w:r>
      <w:r w:rsidRPr="00E76577">
        <w:t xml:space="preserve"> изучения курса  являются формирование следующих умений. </w:t>
      </w:r>
    </w:p>
    <w:p w:rsidR="00E76577" w:rsidRPr="00E76577" w:rsidRDefault="00E76577" w:rsidP="00E76577">
      <w:pPr>
        <w:pStyle w:val="a3"/>
        <w:spacing w:before="5"/>
        <w:ind w:left="851" w:firstLine="142"/>
      </w:pPr>
      <w:r w:rsidRPr="00E76577">
        <w:t>- описывать признаки предметов и узнавать предметы по их признакам;</w:t>
      </w:r>
    </w:p>
    <w:p w:rsidR="00E76577" w:rsidRPr="00E76577" w:rsidRDefault="00E76577" w:rsidP="00E76577">
      <w:pPr>
        <w:pStyle w:val="a3"/>
        <w:spacing w:before="5"/>
        <w:ind w:left="851" w:firstLine="142"/>
      </w:pPr>
      <w:r w:rsidRPr="00E76577">
        <w:t>- выделять существенные признаки предметов;</w:t>
      </w:r>
    </w:p>
    <w:p w:rsidR="00E76577" w:rsidRPr="00E76577" w:rsidRDefault="00E76577" w:rsidP="00E76577">
      <w:pPr>
        <w:pStyle w:val="a3"/>
        <w:spacing w:before="5"/>
        <w:ind w:left="851" w:firstLine="142"/>
      </w:pPr>
      <w:r w:rsidRPr="00E76577">
        <w:t>- сравнивать между собой предметы, явления;</w:t>
      </w:r>
    </w:p>
    <w:p w:rsidR="00E76577" w:rsidRPr="00E76577" w:rsidRDefault="00E76577" w:rsidP="00E76577">
      <w:pPr>
        <w:pStyle w:val="a3"/>
        <w:spacing w:before="5"/>
        <w:ind w:left="851" w:firstLine="142"/>
      </w:pPr>
      <w:r w:rsidRPr="00E76577">
        <w:t>- обобщать, делать несложные выводы;</w:t>
      </w:r>
    </w:p>
    <w:p w:rsidR="00E76577" w:rsidRPr="00E76577" w:rsidRDefault="00E76577" w:rsidP="00E76577">
      <w:pPr>
        <w:pStyle w:val="a3"/>
        <w:spacing w:before="5"/>
        <w:ind w:left="851" w:firstLine="142"/>
      </w:pPr>
      <w:r w:rsidRPr="00E76577">
        <w:t>- классифицировать явления, предметы;</w:t>
      </w:r>
    </w:p>
    <w:p w:rsidR="00E76577" w:rsidRPr="00E76577" w:rsidRDefault="00E76577" w:rsidP="00E76577">
      <w:pPr>
        <w:pStyle w:val="a3"/>
        <w:spacing w:before="5"/>
        <w:ind w:left="851" w:firstLine="142"/>
      </w:pPr>
      <w:r w:rsidRPr="00E76577">
        <w:t>- определять последовательность событий;</w:t>
      </w:r>
    </w:p>
    <w:p w:rsidR="00E76577" w:rsidRPr="00E76577" w:rsidRDefault="00E76577" w:rsidP="00E76577">
      <w:pPr>
        <w:pStyle w:val="a3"/>
        <w:spacing w:before="5"/>
        <w:ind w:left="851" w:firstLine="142"/>
      </w:pPr>
      <w:r w:rsidRPr="00E76577">
        <w:t>- судить о противоположных явлениях;</w:t>
      </w:r>
    </w:p>
    <w:p w:rsidR="00E76577" w:rsidRPr="00E76577" w:rsidRDefault="00E76577" w:rsidP="00E76577">
      <w:pPr>
        <w:pStyle w:val="a3"/>
        <w:spacing w:before="5"/>
        <w:ind w:left="851" w:firstLine="142"/>
      </w:pPr>
      <w:r w:rsidRPr="00E76577">
        <w:t>- давать определения тем или иным понятиям;</w:t>
      </w:r>
    </w:p>
    <w:p w:rsidR="00E76577" w:rsidRPr="00E76577" w:rsidRDefault="00E76577" w:rsidP="00E76577">
      <w:pPr>
        <w:pStyle w:val="a3"/>
        <w:spacing w:before="5"/>
        <w:ind w:left="851" w:firstLine="142"/>
      </w:pPr>
      <w:r w:rsidRPr="00E76577">
        <w:t>- определять отношения между предметами типа «род» - «вид»;</w:t>
      </w:r>
    </w:p>
    <w:p w:rsidR="00E76577" w:rsidRPr="00E76577" w:rsidRDefault="00E76577" w:rsidP="00E76577">
      <w:pPr>
        <w:pStyle w:val="a3"/>
        <w:spacing w:before="5"/>
        <w:ind w:left="851" w:firstLine="142"/>
      </w:pPr>
      <w:r w:rsidRPr="00E76577">
        <w:t>- выявлять функциональные отношения между понятиями;</w:t>
      </w:r>
    </w:p>
    <w:p w:rsidR="00E76577" w:rsidRPr="00E76577" w:rsidRDefault="00E76577" w:rsidP="00E76577">
      <w:pPr>
        <w:pStyle w:val="a3"/>
        <w:spacing w:before="5"/>
        <w:ind w:left="851" w:firstLine="142"/>
      </w:pPr>
      <w:r w:rsidRPr="00E76577">
        <w:t xml:space="preserve">- выявлять закономерности и проводить аналогии.  </w:t>
      </w:r>
    </w:p>
    <w:p w:rsidR="00E76577" w:rsidRPr="00E76577" w:rsidRDefault="00E76577" w:rsidP="00E76577">
      <w:pPr>
        <w:pStyle w:val="a3"/>
        <w:spacing w:before="5"/>
        <w:ind w:left="851" w:firstLine="142"/>
      </w:pPr>
      <w:r w:rsidRPr="00E76577">
        <w:t>- создавать условия, способствующие наиболее полной реализации потенциальных познавательных возможностей всех детей в целом и каждого ребенка в отдельности, принимая во внимание особенности их развития.</w:t>
      </w:r>
    </w:p>
    <w:p w:rsidR="00E76577" w:rsidRPr="00E76577" w:rsidRDefault="00E76577" w:rsidP="00E76577">
      <w:pPr>
        <w:pStyle w:val="a3"/>
        <w:spacing w:before="5"/>
        <w:ind w:left="851" w:firstLine="142"/>
      </w:pPr>
      <w:r w:rsidRPr="00E76577">
        <w:t xml:space="preserve"> - осуществлять </w:t>
      </w:r>
      <w:r w:rsidRPr="00E76577">
        <w:rPr>
          <w:b/>
          <w:bCs/>
          <w:i/>
          <w:iCs/>
        </w:rPr>
        <w:t xml:space="preserve">принцип индивидуального и дифференцированного подхода в обучении учащихся </w:t>
      </w:r>
      <w:r w:rsidRPr="00E76577">
        <w:t>с разными образовательными возможностями.</w:t>
      </w:r>
    </w:p>
    <w:p w:rsidR="00E76577" w:rsidRPr="00E76577" w:rsidRDefault="00E76577" w:rsidP="00E76577">
      <w:pPr>
        <w:pStyle w:val="a3"/>
        <w:spacing w:before="5"/>
        <w:ind w:left="851" w:firstLine="142"/>
      </w:pPr>
      <w:r w:rsidRPr="00E76577">
        <w:t xml:space="preserve">Проверка результатов проходит в форме: </w:t>
      </w:r>
    </w:p>
    <w:p w:rsidR="00E76577" w:rsidRPr="00E76577" w:rsidRDefault="00E76577" w:rsidP="00E76577">
      <w:pPr>
        <w:pStyle w:val="a3"/>
        <w:numPr>
          <w:ilvl w:val="0"/>
          <w:numId w:val="22"/>
        </w:numPr>
        <w:spacing w:before="5"/>
        <w:ind w:left="851" w:firstLine="142"/>
      </w:pPr>
      <w:r w:rsidRPr="00E76577">
        <w:lastRenderedPageBreak/>
        <w:t xml:space="preserve">игровых занятий на повторение теоретических понятий (конкурсы, викторины, составление кроссвордов и др.), </w:t>
      </w:r>
    </w:p>
    <w:p w:rsidR="00E76577" w:rsidRPr="00E76577" w:rsidRDefault="00E76577" w:rsidP="00E76577">
      <w:pPr>
        <w:pStyle w:val="a3"/>
        <w:numPr>
          <w:ilvl w:val="0"/>
          <w:numId w:val="22"/>
        </w:numPr>
        <w:spacing w:before="5"/>
        <w:ind w:left="851" w:firstLine="142"/>
      </w:pPr>
      <w:r w:rsidRPr="00E76577">
        <w:t xml:space="preserve">собеседования (индивидуальное и групповое), </w:t>
      </w:r>
    </w:p>
    <w:p w:rsidR="00E76577" w:rsidRPr="00E76577" w:rsidRDefault="00E76577" w:rsidP="00E76577">
      <w:pPr>
        <w:pStyle w:val="a3"/>
        <w:numPr>
          <w:ilvl w:val="0"/>
          <w:numId w:val="22"/>
        </w:numPr>
        <w:spacing w:before="5"/>
        <w:ind w:left="851" w:firstLine="142"/>
      </w:pPr>
      <w:r w:rsidRPr="00E76577">
        <w:t xml:space="preserve">опросников, </w:t>
      </w:r>
    </w:p>
    <w:p w:rsidR="00E76577" w:rsidRPr="00E76577" w:rsidRDefault="00E76577" w:rsidP="00E76577">
      <w:pPr>
        <w:pStyle w:val="a3"/>
        <w:numPr>
          <w:ilvl w:val="0"/>
          <w:numId w:val="22"/>
        </w:numPr>
        <w:spacing w:before="5"/>
        <w:ind w:left="851" w:firstLine="142"/>
      </w:pPr>
      <w:r w:rsidRPr="00E76577">
        <w:t xml:space="preserve">тестирования, </w:t>
      </w:r>
    </w:p>
    <w:p w:rsidR="00E76577" w:rsidRPr="00E76577" w:rsidRDefault="00E76577" w:rsidP="00E76577">
      <w:pPr>
        <w:pStyle w:val="a3"/>
        <w:numPr>
          <w:ilvl w:val="0"/>
          <w:numId w:val="22"/>
        </w:numPr>
        <w:spacing w:before="5"/>
        <w:ind w:left="851" w:firstLine="142"/>
      </w:pPr>
      <w:r w:rsidRPr="00E76577">
        <w:t xml:space="preserve">проведения самостоятельных работ репродуктивного характера и др. </w:t>
      </w:r>
    </w:p>
    <w:p w:rsidR="00E76577" w:rsidRPr="00E76577" w:rsidRDefault="00E76577" w:rsidP="00E76577">
      <w:pPr>
        <w:pStyle w:val="a3"/>
        <w:spacing w:before="5"/>
        <w:ind w:left="851" w:firstLine="142"/>
      </w:pPr>
      <w:r w:rsidRPr="00E76577">
        <w:t xml:space="preserve">   Занятия рассчитаны на групповую и индивидуальную работу. Они построены таким образом, что один вид деятельности сменяется другим. Это позволяет сделать работу динамичной, насыщенной и менее утомительной,</w:t>
      </w:r>
    </w:p>
    <w:p w:rsidR="00E76577" w:rsidRPr="00E76577" w:rsidRDefault="00E76577" w:rsidP="00E76577">
      <w:pPr>
        <w:pStyle w:val="a3"/>
        <w:spacing w:before="5"/>
        <w:ind w:left="851" w:firstLine="142"/>
      </w:pPr>
      <w:r w:rsidRPr="00E76577">
        <w:t>при этом принимать во внимание способности каждого ученика в отдельности, включая его по мере возможности в групповую работу, моделировать и воспроизводить ситуации, трудные для ученика, но возможные в обыденной жизни; их анализ и проигрывание могут стать основой для позитивных сдвигов в развитии личности ребёнка.</w:t>
      </w:r>
    </w:p>
    <w:p w:rsidR="00E76577" w:rsidRPr="00E76577" w:rsidRDefault="00E76577" w:rsidP="005030FC">
      <w:pPr>
        <w:pStyle w:val="a3"/>
        <w:spacing w:before="5"/>
        <w:ind w:left="0"/>
        <w:rPr>
          <w:b/>
        </w:rPr>
      </w:pPr>
    </w:p>
    <w:p w:rsidR="00E76577" w:rsidRPr="00E76577" w:rsidRDefault="00E76577" w:rsidP="005030FC">
      <w:pPr>
        <w:pStyle w:val="a3"/>
        <w:spacing w:before="5"/>
        <w:ind w:left="851" w:firstLine="142"/>
        <w:jc w:val="center"/>
        <w:rPr>
          <w:b/>
        </w:rPr>
      </w:pPr>
      <w:r w:rsidRPr="00E76577">
        <w:rPr>
          <w:b/>
        </w:rPr>
        <w:t>Формы подведения итогов реализации программы</w:t>
      </w:r>
    </w:p>
    <w:p w:rsidR="00E76577" w:rsidRPr="00E76577" w:rsidRDefault="00E76577" w:rsidP="00E76577">
      <w:pPr>
        <w:pStyle w:val="a3"/>
        <w:spacing w:before="5"/>
        <w:ind w:left="851" w:firstLine="142"/>
      </w:pPr>
      <w:r w:rsidRPr="00E76577">
        <w:rPr>
          <w:b/>
        </w:rPr>
        <w:t>Итоговый</w:t>
      </w:r>
      <w:r w:rsidRPr="00E76577">
        <w:t xml:space="preserve"> контроль   осуществляется в формах:</w:t>
      </w:r>
    </w:p>
    <w:p w:rsidR="00E76577" w:rsidRPr="00E76577" w:rsidRDefault="00E76577" w:rsidP="00E76577">
      <w:pPr>
        <w:pStyle w:val="a3"/>
        <w:spacing w:before="5"/>
        <w:ind w:left="851" w:firstLine="142"/>
      </w:pPr>
      <w:r w:rsidRPr="00E76577">
        <w:t>- тестирование;</w:t>
      </w:r>
    </w:p>
    <w:p w:rsidR="00E76577" w:rsidRPr="00E76577" w:rsidRDefault="00E76577" w:rsidP="00E76577">
      <w:pPr>
        <w:pStyle w:val="a3"/>
        <w:spacing w:before="5"/>
        <w:ind w:left="851" w:firstLine="142"/>
      </w:pPr>
      <w:r w:rsidRPr="00E76577">
        <w:t>- практические работы;</w:t>
      </w:r>
    </w:p>
    <w:p w:rsidR="00E76577" w:rsidRPr="00E76577" w:rsidRDefault="00E76577" w:rsidP="00E76577">
      <w:pPr>
        <w:pStyle w:val="a3"/>
        <w:spacing w:before="5"/>
        <w:ind w:left="851" w:firstLine="142"/>
      </w:pPr>
      <w:r w:rsidRPr="00E76577">
        <w:t>- творческие работы учащихся;</w:t>
      </w:r>
    </w:p>
    <w:p w:rsidR="00E76577" w:rsidRPr="00E76577" w:rsidRDefault="00E76577" w:rsidP="00E76577">
      <w:pPr>
        <w:pStyle w:val="a3"/>
        <w:spacing w:before="5"/>
        <w:ind w:left="851" w:firstLine="142"/>
      </w:pPr>
      <w:r w:rsidRPr="00E76577">
        <w:t>- контрольные задания.</w:t>
      </w:r>
    </w:p>
    <w:p w:rsidR="00E76577" w:rsidRPr="00E76577" w:rsidRDefault="00E76577" w:rsidP="00E76577">
      <w:pPr>
        <w:pStyle w:val="a3"/>
        <w:spacing w:before="5"/>
        <w:ind w:left="851" w:firstLine="142"/>
      </w:pPr>
      <w:r w:rsidRPr="00E76577">
        <w:t xml:space="preserve">Самооценка и самоконтроль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E76577" w:rsidRPr="00E76577" w:rsidRDefault="00E76577" w:rsidP="00E76577">
      <w:pPr>
        <w:pStyle w:val="a3"/>
        <w:spacing w:before="5"/>
        <w:ind w:left="851" w:firstLine="142"/>
      </w:pPr>
      <w:r w:rsidRPr="00E76577">
        <w:t xml:space="preserve">     Содержательный контроль и оценка  результатов  учащихся предусматривает выявление индивидуальной динамики качества усвоения предмета ребёнком и не допускает  сравнения его с другими детьми.</w:t>
      </w:r>
    </w:p>
    <w:p w:rsidR="00E76577" w:rsidRPr="00035728" w:rsidRDefault="00E76577" w:rsidP="00035728">
      <w:pPr>
        <w:pStyle w:val="a3"/>
        <w:spacing w:before="5"/>
        <w:ind w:left="851" w:firstLine="142"/>
        <w:rPr>
          <w:bCs/>
        </w:rPr>
      </w:pPr>
      <w:r w:rsidRPr="00E76577">
        <w:t xml:space="preserve"> Результаты проверки фиксируются в зачётном листе учителя. </w:t>
      </w:r>
    </w:p>
    <w:p w:rsidR="00BE7800" w:rsidRDefault="00BE7800">
      <w:pPr>
        <w:pStyle w:val="a3"/>
        <w:spacing w:before="5"/>
        <w:ind w:left="0"/>
      </w:pPr>
    </w:p>
    <w:p w:rsidR="00BE7800" w:rsidRDefault="00811D56">
      <w:pPr>
        <w:pStyle w:val="21"/>
        <w:numPr>
          <w:ilvl w:val="1"/>
          <w:numId w:val="18"/>
        </w:numPr>
        <w:tabs>
          <w:tab w:val="left" w:pos="1534"/>
        </w:tabs>
        <w:ind w:left="1533" w:hanging="361"/>
        <w:jc w:val="left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«Занимательная</w:t>
      </w:r>
      <w:r>
        <w:rPr>
          <w:spacing w:val="-5"/>
        </w:rPr>
        <w:t xml:space="preserve"> </w:t>
      </w:r>
      <w:r>
        <w:t>математика».</w:t>
      </w:r>
    </w:p>
    <w:p w:rsidR="00BE7800" w:rsidRDefault="00811D56">
      <w:pPr>
        <w:pStyle w:val="a3"/>
        <w:spacing w:before="127"/>
        <w:ind w:left="812" w:right="656" w:firstLine="626"/>
      </w:pPr>
      <w:r>
        <w:t>Содержание курса «Занимательная математика» направлено на воспитание интереса к</w:t>
      </w:r>
      <w:r>
        <w:rPr>
          <w:spacing w:val="-58"/>
        </w:rPr>
        <w:t xml:space="preserve"> </w:t>
      </w:r>
      <w:r>
        <w:t>предмету,</w:t>
      </w:r>
      <w:r>
        <w:rPr>
          <w:spacing w:val="-3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наблюдательности,</w:t>
      </w:r>
      <w:r>
        <w:rPr>
          <w:spacing w:val="-3"/>
        </w:rPr>
        <w:t xml:space="preserve"> </w:t>
      </w:r>
      <w:r>
        <w:t>геометрической</w:t>
      </w:r>
      <w:r>
        <w:rPr>
          <w:spacing w:val="-2"/>
        </w:rPr>
        <w:t xml:space="preserve"> </w:t>
      </w:r>
      <w:r>
        <w:t>зоркости,</w:t>
      </w:r>
      <w:r>
        <w:rPr>
          <w:spacing w:val="-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анализировать,</w:t>
      </w:r>
    </w:p>
    <w:p w:rsidR="00BE7800" w:rsidRDefault="00811D56">
      <w:pPr>
        <w:pStyle w:val="a3"/>
        <w:ind w:left="812" w:right="204"/>
      </w:pPr>
      <w:r>
        <w:t>догадываться, рассуждать, доказывать, умения решать учебную задачу творчески. Содержание</w:t>
      </w:r>
      <w:r>
        <w:rPr>
          <w:spacing w:val="1"/>
        </w:rPr>
        <w:t xml:space="preserve"> </w:t>
      </w:r>
      <w:r>
        <w:t>может быть использовано для показа учащимся возможностей применения тех знаний и умений,</w:t>
      </w:r>
      <w:r>
        <w:rPr>
          <w:spacing w:val="-57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они овладевают на</w:t>
      </w:r>
      <w:r>
        <w:rPr>
          <w:spacing w:val="1"/>
        </w:rPr>
        <w:t xml:space="preserve"> </w:t>
      </w:r>
      <w:r>
        <w:t>уроках</w:t>
      </w:r>
      <w:r>
        <w:rPr>
          <w:spacing w:val="2"/>
        </w:rPr>
        <w:t xml:space="preserve"> </w:t>
      </w:r>
      <w:r>
        <w:t>математики.</w:t>
      </w:r>
    </w:p>
    <w:p w:rsidR="00BE7800" w:rsidRDefault="00811D56">
      <w:pPr>
        <w:pStyle w:val="a3"/>
        <w:ind w:left="812" w:right="128" w:firstLine="686"/>
      </w:pPr>
      <w:r>
        <w:t>Программа</w:t>
      </w:r>
      <w:r>
        <w:rPr>
          <w:spacing w:val="-5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включение</w:t>
      </w:r>
      <w:r>
        <w:rPr>
          <w:spacing w:val="-5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заданий,</w:t>
      </w:r>
      <w:r>
        <w:rPr>
          <w:spacing w:val="-6"/>
        </w:rPr>
        <w:t xml:space="preserve"> </w:t>
      </w:r>
      <w:r>
        <w:t>трудность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57"/>
        </w:rPr>
        <w:t xml:space="preserve"> </w:t>
      </w:r>
      <w:r>
        <w:t>не столько математическим содержанием, сколько новизной и необычностью математической</w:t>
      </w:r>
      <w:r>
        <w:rPr>
          <w:spacing w:val="1"/>
        </w:rPr>
        <w:t xml:space="preserve"> </w:t>
      </w:r>
      <w:r>
        <w:t>ситуации. Это способствует появлению желания отказаться от образца, проявить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-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работать в условиях</w:t>
      </w:r>
      <w:r>
        <w:rPr>
          <w:spacing w:val="2"/>
        </w:rPr>
        <w:t xml:space="preserve"> </w:t>
      </w:r>
      <w:r>
        <w:t>поиска,</w:t>
      </w:r>
      <w:r>
        <w:rPr>
          <w:spacing w:val="-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сообразительности,</w:t>
      </w:r>
      <w:r>
        <w:rPr>
          <w:spacing w:val="-1"/>
        </w:rPr>
        <w:t xml:space="preserve"> </w:t>
      </w:r>
      <w:r>
        <w:t>любознательности.</w:t>
      </w:r>
    </w:p>
    <w:p w:rsidR="00BE7800" w:rsidRDefault="00811D56">
      <w:pPr>
        <w:pStyle w:val="a3"/>
        <w:ind w:left="812" w:right="888" w:firstLine="746"/>
        <w:jc w:val="both"/>
      </w:pPr>
      <w:r>
        <w:t>В процессе выполнения заданий дети учатся видеть сходства и различия, замечать</w:t>
      </w:r>
      <w:r>
        <w:rPr>
          <w:spacing w:val="1"/>
        </w:rPr>
        <w:t xml:space="preserve"> </w:t>
      </w:r>
      <w:r>
        <w:t>изменения, выявлять причины и характер этих изменений, на этой основе формулировать</w:t>
      </w:r>
      <w:r>
        <w:rPr>
          <w:spacing w:val="1"/>
        </w:rPr>
        <w:t xml:space="preserve"> </w:t>
      </w:r>
      <w:r>
        <w:t>выводы. Совместное с учителем движение от вопроса к ответу – это возможность научить</w:t>
      </w:r>
      <w:r>
        <w:rPr>
          <w:spacing w:val="-57"/>
        </w:rPr>
        <w:t xml:space="preserve"> </w:t>
      </w:r>
      <w:r>
        <w:t>ученика</w:t>
      </w:r>
      <w:r>
        <w:rPr>
          <w:spacing w:val="-3"/>
        </w:rPr>
        <w:t xml:space="preserve"> </w:t>
      </w:r>
      <w:r>
        <w:t>рассуждать,</w:t>
      </w:r>
      <w:r>
        <w:rPr>
          <w:spacing w:val="-2"/>
        </w:rPr>
        <w:t xml:space="preserve"> </w:t>
      </w:r>
      <w:r>
        <w:t>сомневаться,</w:t>
      </w:r>
      <w:r>
        <w:rPr>
          <w:spacing w:val="-2"/>
        </w:rPr>
        <w:t xml:space="preserve"> </w:t>
      </w:r>
      <w:r>
        <w:t>задумываться,</w:t>
      </w:r>
      <w:r>
        <w:rPr>
          <w:spacing w:val="-2"/>
        </w:rPr>
        <w:t xml:space="preserve"> </w:t>
      </w:r>
      <w:r>
        <w:t>стараться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самому</w:t>
      </w:r>
      <w:r>
        <w:rPr>
          <w:spacing w:val="-7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t>выход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ответ.</w:t>
      </w:r>
    </w:p>
    <w:p w:rsidR="008901FE" w:rsidRDefault="00811D56" w:rsidP="008901FE">
      <w:pPr>
        <w:pStyle w:val="a3"/>
        <w:spacing w:before="1"/>
        <w:ind w:left="812" w:right="226" w:firstLine="746"/>
      </w:pPr>
      <w:r>
        <w:t>Содержание курса отвечает требованию к организации внеурочной деятельности:</w:t>
      </w:r>
      <w:r>
        <w:rPr>
          <w:spacing w:val="1"/>
        </w:rPr>
        <w:t xml:space="preserve"> </w:t>
      </w:r>
      <w:r>
        <w:t>соответствует курсу «Математика», не требует от учащихся дополнительных математических</w:t>
      </w:r>
      <w:r>
        <w:rPr>
          <w:spacing w:val="1"/>
        </w:rPr>
        <w:t xml:space="preserve"> </w:t>
      </w:r>
      <w:r>
        <w:t>знаний. Тематика задач и заданий отражает реальные познавательные интересы детей, содержит</w:t>
      </w:r>
      <w:r>
        <w:rPr>
          <w:spacing w:val="-57"/>
        </w:rPr>
        <w:t xml:space="preserve"> </w:t>
      </w:r>
      <w:r>
        <w:t>полезную и любопытную информацию, интересные математические факты, способные дать</w:t>
      </w:r>
      <w:r>
        <w:rPr>
          <w:spacing w:val="1"/>
        </w:rPr>
        <w:t xml:space="preserve"> </w:t>
      </w:r>
      <w:r>
        <w:t>простор</w:t>
      </w:r>
      <w:r>
        <w:rPr>
          <w:spacing w:val="-1"/>
        </w:rPr>
        <w:t xml:space="preserve"> </w:t>
      </w:r>
      <w:r>
        <w:t>воображению.</w:t>
      </w:r>
    </w:p>
    <w:p w:rsidR="00BE7800" w:rsidRDefault="00811D56" w:rsidP="005030FC">
      <w:pPr>
        <w:pStyle w:val="a3"/>
        <w:spacing w:before="1"/>
        <w:ind w:left="812" w:right="226" w:firstLine="746"/>
        <w:sectPr w:rsidR="00BE7800">
          <w:pgSz w:w="11910" w:h="16840"/>
          <w:pgMar w:top="1040" w:right="600" w:bottom="280" w:left="320" w:header="720" w:footer="720" w:gutter="0"/>
          <w:cols w:space="720"/>
        </w:sectPr>
      </w:pPr>
      <w:r>
        <w:t>Содержание занятий</w:t>
      </w:r>
      <w:r>
        <w:rPr>
          <w:spacing w:val="1"/>
        </w:rPr>
        <w:t xml:space="preserve"> </w:t>
      </w:r>
      <w:r>
        <w:t>представляет собой введение в мир элементарной математики, а также</w:t>
      </w:r>
      <w:r>
        <w:rPr>
          <w:spacing w:val="1"/>
        </w:rPr>
        <w:t xml:space="preserve"> </w:t>
      </w:r>
      <w:r>
        <w:t>расширенный</w:t>
      </w:r>
      <w:r>
        <w:rPr>
          <w:spacing w:val="1"/>
        </w:rPr>
        <w:t xml:space="preserve"> </w:t>
      </w:r>
      <w:r>
        <w:t>углубленный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математика.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мышления:</w:t>
      </w:r>
      <w:r>
        <w:rPr>
          <w:spacing w:val="1"/>
        </w:rPr>
        <w:t xml:space="preserve"> </w:t>
      </w:r>
      <w:r>
        <w:t>краткости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умелому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символики,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 w:rsidR="005030FC">
        <w:t xml:space="preserve">терминологии и </w:t>
      </w:r>
      <w:proofErr w:type="spellStart"/>
      <w:r w:rsidR="005030FC">
        <w:t>т</w:t>
      </w:r>
      <w:proofErr w:type="gramStart"/>
      <w:r w:rsidR="005030FC">
        <w:t>.д</w:t>
      </w:r>
      <w:proofErr w:type="spellEnd"/>
      <w:proofErr w:type="gramEnd"/>
    </w:p>
    <w:p w:rsidR="00BE7800" w:rsidRDefault="00BE7800">
      <w:pPr>
        <w:pStyle w:val="a3"/>
        <w:spacing w:before="9"/>
        <w:ind w:left="0"/>
        <w:rPr>
          <w:b/>
          <w:sz w:val="35"/>
        </w:rPr>
      </w:pPr>
    </w:p>
    <w:p w:rsidR="00035728" w:rsidRPr="005030FC" w:rsidRDefault="00811D56" w:rsidP="005030FC">
      <w:pPr>
        <w:ind w:left="1202" w:right="1461"/>
        <w:jc w:val="center"/>
        <w:rPr>
          <w:b/>
          <w:sz w:val="24"/>
          <w:szCs w:val="24"/>
        </w:rPr>
      </w:pPr>
      <w:r w:rsidRPr="005030FC">
        <w:rPr>
          <w:b/>
          <w:sz w:val="24"/>
          <w:szCs w:val="24"/>
        </w:rPr>
        <w:t>С</w:t>
      </w:r>
      <w:r w:rsidR="005030FC" w:rsidRPr="005030FC">
        <w:rPr>
          <w:b/>
          <w:sz w:val="24"/>
          <w:szCs w:val="24"/>
        </w:rPr>
        <w:t>одержание</w:t>
      </w:r>
      <w:r w:rsidRPr="005030FC">
        <w:rPr>
          <w:b/>
          <w:spacing w:val="48"/>
          <w:sz w:val="24"/>
          <w:szCs w:val="24"/>
        </w:rPr>
        <w:t xml:space="preserve"> </w:t>
      </w:r>
      <w:r w:rsidR="005030FC" w:rsidRPr="005030FC">
        <w:rPr>
          <w:b/>
          <w:sz w:val="24"/>
          <w:szCs w:val="24"/>
        </w:rPr>
        <w:t>курса</w:t>
      </w:r>
      <w:r w:rsidRPr="005030FC">
        <w:rPr>
          <w:b/>
          <w:spacing w:val="-7"/>
          <w:sz w:val="24"/>
          <w:szCs w:val="24"/>
        </w:rPr>
        <w:t xml:space="preserve"> </w:t>
      </w:r>
      <w:r w:rsidRPr="005030FC">
        <w:rPr>
          <w:b/>
          <w:sz w:val="24"/>
          <w:szCs w:val="24"/>
        </w:rPr>
        <w:t>«</w:t>
      </w:r>
      <w:r w:rsidR="005030FC" w:rsidRPr="005030FC">
        <w:rPr>
          <w:b/>
          <w:sz w:val="24"/>
          <w:szCs w:val="24"/>
        </w:rPr>
        <w:t>Занимательная математика</w:t>
      </w:r>
      <w:r w:rsidRPr="005030FC">
        <w:rPr>
          <w:b/>
          <w:sz w:val="24"/>
          <w:szCs w:val="24"/>
        </w:rPr>
        <w:t>»</w:t>
      </w:r>
    </w:p>
    <w:p w:rsidR="00035728" w:rsidRPr="005030FC" w:rsidRDefault="00035728" w:rsidP="00035728">
      <w:pPr>
        <w:ind w:left="1202" w:right="1461"/>
        <w:jc w:val="center"/>
        <w:rPr>
          <w:b/>
          <w:sz w:val="24"/>
          <w:szCs w:val="24"/>
        </w:rPr>
      </w:pPr>
    </w:p>
    <w:p w:rsidR="00035728" w:rsidRPr="005030FC" w:rsidRDefault="00035728" w:rsidP="00035728">
      <w:pPr>
        <w:widowControl/>
        <w:numPr>
          <w:ilvl w:val="0"/>
          <w:numId w:val="23"/>
        </w:numPr>
        <w:tabs>
          <w:tab w:val="left" w:pos="0"/>
        </w:tabs>
        <w:suppressAutoHyphens/>
        <w:autoSpaceDE/>
        <w:autoSpaceDN/>
        <w:spacing w:line="276" w:lineRule="auto"/>
        <w:ind w:left="567" w:firstLine="426"/>
        <w:jc w:val="both"/>
        <w:rPr>
          <w:b/>
          <w:sz w:val="24"/>
          <w:szCs w:val="24"/>
        </w:rPr>
      </w:pPr>
      <w:r w:rsidRPr="005030FC">
        <w:rPr>
          <w:b/>
          <w:sz w:val="24"/>
          <w:szCs w:val="24"/>
        </w:rPr>
        <w:t>Математика – царица наук.-    1 час</w:t>
      </w:r>
    </w:p>
    <w:p w:rsidR="00035728" w:rsidRPr="005030FC" w:rsidRDefault="00035728" w:rsidP="00035728">
      <w:pPr>
        <w:tabs>
          <w:tab w:val="left" w:pos="0"/>
        </w:tabs>
        <w:spacing w:line="276" w:lineRule="auto"/>
        <w:ind w:left="567" w:firstLine="426"/>
        <w:jc w:val="both"/>
        <w:rPr>
          <w:sz w:val="24"/>
          <w:szCs w:val="24"/>
        </w:rPr>
      </w:pPr>
      <w:r w:rsidRPr="005030FC">
        <w:rPr>
          <w:sz w:val="24"/>
          <w:szCs w:val="24"/>
        </w:rPr>
        <w:t>Знакомство с основными разделами математики. Первоначальное знакомство с изучаемым материалом (теоретическая часть).</w:t>
      </w:r>
    </w:p>
    <w:p w:rsidR="00035728" w:rsidRPr="005030FC" w:rsidRDefault="00035728" w:rsidP="00035728">
      <w:pPr>
        <w:tabs>
          <w:tab w:val="left" w:pos="0"/>
        </w:tabs>
        <w:spacing w:line="276" w:lineRule="auto"/>
        <w:ind w:left="567" w:firstLine="426"/>
        <w:jc w:val="both"/>
        <w:rPr>
          <w:b/>
          <w:sz w:val="24"/>
          <w:szCs w:val="24"/>
        </w:rPr>
      </w:pPr>
      <w:r w:rsidRPr="005030FC">
        <w:rPr>
          <w:b/>
          <w:sz w:val="24"/>
          <w:szCs w:val="24"/>
        </w:rPr>
        <w:t>2. Как люди научились считать.- 1 час</w:t>
      </w:r>
    </w:p>
    <w:p w:rsidR="00035728" w:rsidRPr="005030FC" w:rsidRDefault="00035728" w:rsidP="00035728">
      <w:pPr>
        <w:tabs>
          <w:tab w:val="left" w:pos="0"/>
        </w:tabs>
        <w:spacing w:line="276" w:lineRule="auto"/>
        <w:ind w:left="567" w:firstLine="426"/>
        <w:jc w:val="both"/>
        <w:rPr>
          <w:sz w:val="24"/>
          <w:szCs w:val="24"/>
        </w:rPr>
      </w:pPr>
      <w:r w:rsidRPr="005030FC">
        <w:rPr>
          <w:sz w:val="24"/>
          <w:szCs w:val="24"/>
        </w:rPr>
        <w:t xml:space="preserve">Знакомство с материалом из истории развития математики (теоретическая часть). Решение занимательных заданий, </w:t>
      </w:r>
      <w:proofErr w:type="gramStart"/>
      <w:r w:rsidRPr="005030FC">
        <w:rPr>
          <w:sz w:val="24"/>
          <w:szCs w:val="24"/>
        </w:rPr>
        <w:t>связанные</w:t>
      </w:r>
      <w:proofErr w:type="gramEnd"/>
      <w:r w:rsidRPr="005030FC">
        <w:rPr>
          <w:sz w:val="24"/>
          <w:szCs w:val="24"/>
        </w:rPr>
        <w:t xml:space="preserve"> со счётом предметов (практическая часть).</w:t>
      </w:r>
    </w:p>
    <w:p w:rsidR="00035728" w:rsidRPr="005030FC" w:rsidRDefault="00035728" w:rsidP="00035728">
      <w:pPr>
        <w:tabs>
          <w:tab w:val="left" w:pos="0"/>
        </w:tabs>
        <w:spacing w:line="276" w:lineRule="auto"/>
        <w:ind w:left="567" w:firstLine="426"/>
        <w:jc w:val="both"/>
        <w:rPr>
          <w:b/>
          <w:sz w:val="24"/>
          <w:szCs w:val="24"/>
        </w:rPr>
      </w:pPr>
      <w:r w:rsidRPr="005030FC">
        <w:rPr>
          <w:b/>
          <w:sz w:val="24"/>
          <w:szCs w:val="24"/>
        </w:rPr>
        <w:t xml:space="preserve">3. Интересные приемы устного счёта.- 1 час </w:t>
      </w:r>
    </w:p>
    <w:p w:rsidR="00035728" w:rsidRPr="005030FC" w:rsidRDefault="00035728" w:rsidP="00035728">
      <w:pPr>
        <w:tabs>
          <w:tab w:val="left" w:pos="0"/>
        </w:tabs>
        <w:spacing w:line="276" w:lineRule="auto"/>
        <w:ind w:left="567" w:firstLine="426"/>
        <w:jc w:val="both"/>
        <w:rPr>
          <w:sz w:val="24"/>
          <w:szCs w:val="24"/>
        </w:rPr>
      </w:pPr>
      <w:r w:rsidRPr="005030FC">
        <w:rPr>
          <w:sz w:val="24"/>
          <w:szCs w:val="24"/>
        </w:rPr>
        <w:t>Знакомство с интересными приёмами устного счёта, применение рациональных способов решения математических выражений (теоретическая часть).</w:t>
      </w:r>
    </w:p>
    <w:p w:rsidR="00035728" w:rsidRPr="005030FC" w:rsidRDefault="00035728" w:rsidP="00035728">
      <w:pPr>
        <w:tabs>
          <w:tab w:val="left" w:pos="0"/>
        </w:tabs>
        <w:spacing w:line="276" w:lineRule="auto"/>
        <w:ind w:left="567" w:firstLine="426"/>
        <w:jc w:val="both"/>
        <w:rPr>
          <w:b/>
          <w:sz w:val="24"/>
          <w:szCs w:val="24"/>
        </w:rPr>
      </w:pPr>
      <w:r w:rsidRPr="005030FC">
        <w:rPr>
          <w:b/>
          <w:sz w:val="24"/>
          <w:szCs w:val="24"/>
        </w:rPr>
        <w:t>4. Решение занимательных задач в стихах. – 1 час</w:t>
      </w:r>
    </w:p>
    <w:p w:rsidR="00035728" w:rsidRPr="005030FC" w:rsidRDefault="00035728" w:rsidP="00035728">
      <w:pPr>
        <w:tabs>
          <w:tab w:val="left" w:pos="0"/>
        </w:tabs>
        <w:spacing w:line="276" w:lineRule="auto"/>
        <w:ind w:left="567" w:firstLine="426"/>
        <w:jc w:val="both"/>
        <w:rPr>
          <w:sz w:val="24"/>
          <w:szCs w:val="24"/>
        </w:rPr>
      </w:pPr>
      <w:r w:rsidRPr="005030FC">
        <w:rPr>
          <w:sz w:val="24"/>
          <w:szCs w:val="24"/>
        </w:rPr>
        <w:t>Решение занимательных задач в стихах по теме «Умножение» (практическая часть).</w:t>
      </w:r>
    </w:p>
    <w:p w:rsidR="00035728" w:rsidRPr="005030FC" w:rsidRDefault="00035728" w:rsidP="00035728">
      <w:pPr>
        <w:tabs>
          <w:tab w:val="left" w:pos="0"/>
        </w:tabs>
        <w:spacing w:line="276" w:lineRule="auto"/>
        <w:ind w:left="567" w:firstLine="426"/>
        <w:jc w:val="both"/>
        <w:rPr>
          <w:b/>
          <w:sz w:val="24"/>
          <w:szCs w:val="24"/>
        </w:rPr>
      </w:pPr>
      <w:r w:rsidRPr="005030FC">
        <w:rPr>
          <w:b/>
          <w:sz w:val="24"/>
          <w:szCs w:val="24"/>
        </w:rPr>
        <w:t xml:space="preserve">5. Упражнения с  числами. – 1 час  </w:t>
      </w:r>
    </w:p>
    <w:p w:rsidR="00035728" w:rsidRPr="005030FC" w:rsidRDefault="00035728" w:rsidP="00035728">
      <w:pPr>
        <w:tabs>
          <w:tab w:val="left" w:pos="0"/>
        </w:tabs>
        <w:spacing w:line="276" w:lineRule="auto"/>
        <w:ind w:left="567" w:firstLine="426"/>
        <w:jc w:val="both"/>
        <w:rPr>
          <w:sz w:val="24"/>
          <w:szCs w:val="24"/>
        </w:rPr>
      </w:pPr>
      <w:r w:rsidRPr="005030FC">
        <w:rPr>
          <w:sz w:val="24"/>
          <w:szCs w:val="24"/>
        </w:rPr>
        <w:t>Решение примеров с  числами на деление, умножение, сложение, вычитание. Решение примеров в несколько действий (практическая часть).</w:t>
      </w:r>
    </w:p>
    <w:p w:rsidR="00035728" w:rsidRPr="005030FC" w:rsidRDefault="00035728" w:rsidP="00035728">
      <w:pPr>
        <w:tabs>
          <w:tab w:val="left" w:pos="0"/>
        </w:tabs>
        <w:spacing w:line="276" w:lineRule="auto"/>
        <w:ind w:left="567" w:firstLine="426"/>
        <w:jc w:val="both"/>
        <w:rPr>
          <w:b/>
          <w:sz w:val="24"/>
          <w:szCs w:val="24"/>
        </w:rPr>
      </w:pPr>
      <w:r w:rsidRPr="005030FC">
        <w:rPr>
          <w:b/>
          <w:sz w:val="24"/>
          <w:szCs w:val="24"/>
        </w:rPr>
        <w:t xml:space="preserve">6. Учимся отгадывать ребусы.- 1 час </w:t>
      </w:r>
    </w:p>
    <w:p w:rsidR="00035728" w:rsidRPr="005030FC" w:rsidRDefault="00035728" w:rsidP="00035728">
      <w:pPr>
        <w:tabs>
          <w:tab w:val="left" w:pos="0"/>
        </w:tabs>
        <w:spacing w:line="276" w:lineRule="auto"/>
        <w:ind w:left="567" w:firstLine="426"/>
        <w:jc w:val="both"/>
        <w:rPr>
          <w:sz w:val="24"/>
          <w:szCs w:val="24"/>
        </w:rPr>
      </w:pPr>
      <w:r w:rsidRPr="005030FC">
        <w:rPr>
          <w:sz w:val="24"/>
          <w:szCs w:val="24"/>
        </w:rPr>
        <w:t>Знакомство с математическими ребусами (теоретическая часть), решение логических конструкций (практическая часть).</w:t>
      </w:r>
    </w:p>
    <w:p w:rsidR="00035728" w:rsidRPr="005030FC" w:rsidRDefault="00035728" w:rsidP="00035728">
      <w:pPr>
        <w:tabs>
          <w:tab w:val="left" w:pos="0"/>
        </w:tabs>
        <w:spacing w:line="276" w:lineRule="auto"/>
        <w:ind w:left="567" w:firstLine="426"/>
        <w:jc w:val="both"/>
        <w:rPr>
          <w:b/>
          <w:sz w:val="24"/>
          <w:szCs w:val="24"/>
        </w:rPr>
      </w:pPr>
      <w:r w:rsidRPr="005030FC">
        <w:rPr>
          <w:b/>
          <w:sz w:val="24"/>
          <w:szCs w:val="24"/>
        </w:rPr>
        <w:t>7. Числа-великаны. Коллективный счёт. – 1 час</w:t>
      </w:r>
    </w:p>
    <w:p w:rsidR="00035728" w:rsidRPr="005030FC" w:rsidRDefault="00AB1A12" w:rsidP="00035728">
      <w:pPr>
        <w:tabs>
          <w:tab w:val="left" w:pos="0"/>
        </w:tabs>
        <w:spacing w:line="276" w:lineRule="auto"/>
        <w:ind w:left="567" w:firstLine="426"/>
        <w:jc w:val="both"/>
        <w:rPr>
          <w:sz w:val="24"/>
          <w:szCs w:val="24"/>
        </w:rPr>
      </w:pPr>
      <w:r w:rsidRPr="005030FC">
        <w:rPr>
          <w:sz w:val="24"/>
          <w:szCs w:val="24"/>
        </w:rPr>
        <w:t xml:space="preserve">Повторение чисел класса миллионов (теоретическая часть). </w:t>
      </w:r>
      <w:r w:rsidR="00035728" w:rsidRPr="005030FC">
        <w:rPr>
          <w:sz w:val="24"/>
          <w:szCs w:val="24"/>
        </w:rPr>
        <w:t>Выполнение арифметических действи</w:t>
      </w:r>
      <w:r w:rsidRPr="005030FC">
        <w:rPr>
          <w:sz w:val="24"/>
          <w:szCs w:val="24"/>
        </w:rPr>
        <w:t>й с числами из класса миллионов (практическая часть).</w:t>
      </w:r>
    </w:p>
    <w:p w:rsidR="00035728" w:rsidRPr="005030FC" w:rsidRDefault="00035728" w:rsidP="00035728">
      <w:pPr>
        <w:tabs>
          <w:tab w:val="left" w:pos="0"/>
        </w:tabs>
        <w:spacing w:line="276" w:lineRule="auto"/>
        <w:ind w:left="567" w:firstLine="426"/>
        <w:jc w:val="both"/>
        <w:rPr>
          <w:b/>
          <w:sz w:val="24"/>
          <w:szCs w:val="24"/>
        </w:rPr>
      </w:pPr>
      <w:r w:rsidRPr="005030FC">
        <w:rPr>
          <w:b/>
          <w:sz w:val="24"/>
          <w:szCs w:val="24"/>
        </w:rPr>
        <w:t xml:space="preserve">8. Упражнения с  числами.-  1 час </w:t>
      </w:r>
    </w:p>
    <w:p w:rsidR="00035728" w:rsidRPr="005030FC" w:rsidRDefault="00035728" w:rsidP="00035728">
      <w:pPr>
        <w:tabs>
          <w:tab w:val="left" w:pos="0"/>
        </w:tabs>
        <w:spacing w:line="276" w:lineRule="auto"/>
        <w:ind w:left="567" w:firstLine="426"/>
        <w:jc w:val="both"/>
        <w:rPr>
          <w:sz w:val="24"/>
          <w:szCs w:val="24"/>
        </w:rPr>
      </w:pPr>
      <w:r w:rsidRPr="005030FC">
        <w:rPr>
          <w:b/>
          <w:sz w:val="24"/>
          <w:szCs w:val="24"/>
        </w:rPr>
        <w:t xml:space="preserve"> </w:t>
      </w:r>
      <w:r w:rsidRPr="005030FC">
        <w:rPr>
          <w:sz w:val="24"/>
          <w:szCs w:val="24"/>
        </w:rPr>
        <w:t>Решение примеров с  числами на деление, умножение, сложение, вычитание. Решени</w:t>
      </w:r>
      <w:r w:rsidR="00AB1A12" w:rsidRPr="005030FC">
        <w:rPr>
          <w:sz w:val="24"/>
          <w:szCs w:val="24"/>
        </w:rPr>
        <w:t>е примеров в несколько действий (практическая часть).</w:t>
      </w:r>
    </w:p>
    <w:p w:rsidR="00035728" w:rsidRPr="005030FC" w:rsidRDefault="00035728" w:rsidP="00035728">
      <w:pPr>
        <w:tabs>
          <w:tab w:val="left" w:pos="0"/>
        </w:tabs>
        <w:spacing w:line="276" w:lineRule="auto"/>
        <w:ind w:left="567" w:firstLine="426"/>
        <w:jc w:val="both"/>
        <w:rPr>
          <w:b/>
          <w:sz w:val="24"/>
          <w:szCs w:val="24"/>
        </w:rPr>
      </w:pPr>
      <w:r w:rsidRPr="005030FC">
        <w:rPr>
          <w:b/>
          <w:sz w:val="24"/>
          <w:szCs w:val="24"/>
        </w:rPr>
        <w:t>9. Решение ребусов и логических задач.- 1 час</w:t>
      </w:r>
    </w:p>
    <w:p w:rsidR="00035728" w:rsidRPr="005030FC" w:rsidRDefault="00AB1A12" w:rsidP="00035728">
      <w:pPr>
        <w:tabs>
          <w:tab w:val="left" w:pos="0"/>
        </w:tabs>
        <w:spacing w:line="276" w:lineRule="auto"/>
        <w:ind w:left="567" w:firstLine="426"/>
        <w:jc w:val="both"/>
        <w:rPr>
          <w:sz w:val="24"/>
          <w:szCs w:val="24"/>
        </w:rPr>
      </w:pPr>
      <w:r w:rsidRPr="005030FC">
        <w:rPr>
          <w:sz w:val="24"/>
          <w:szCs w:val="24"/>
        </w:rPr>
        <w:t>Решение математических ребусов.</w:t>
      </w:r>
      <w:r w:rsidR="00035728" w:rsidRPr="005030FC">
        <w:rPr>
          <w:sz w:val="24"/>
          <w:szCs w:val="24"/>
        </w:rPr>
        <w:t xml:space="preserve"> Знакомство с простейшими умозаключениями на мате</w:t>
      </w:r>
      <w:r w:rsidRPr="005030FC">
        <w:rPr>
          <w:sz w:val="24"/>
          <w:szCs w:val="24"/>
        </w:rPr>
        <w:t>матическом уровне (практическая часть).</w:t>
      </w:r>
    </w:p>
    <w:p w:rsidR="00035728" w:rsidRPr="005030FC" w:rsidRDefault="00035728" w:rsidP="00035728">
      <w:pPr>
        <w:tabs>
          <w:tab w:val="left" w:pos="0"/>
        </w:tabs>
        <w:spacing w:line="276" w:lineRule="auto"/>
        <w:ind w:left="567" w:firstLine="426"/>
        <w:jc w:val="both"/>
        <w:rPr>
          <w:b/>
          <w:sz w:val="24"/>
          <w:szCs w:val="24"/>
        </w:rPr>
      </w:pPr>
      <w:r w:rsidRPr="005030FC">
        <w:rPr>
          <w:b/>
          <w:sz w:val="24"/>
          <w:szCs w:val="24"/>
        </w:rPr>
        <w:t>10. Задачи с неполными данными, лишними, нереальными данными.- 1 час</w:t>
      </w:r>
    </w:p>
    <w:p w:rsidR="00035728" w:rsidRPr="005030FC" w:rsidRDefault="00035728" w:rsidP="00035728">
      <w:pPr>
        <w:tabs>
          <w:tab w:val="left" w:pos="0"/>
        </w:tabs>
        <w:spacing w:line="276" w:lineRule="auto"/>
        <w:ind w:left="567" w:firstLine="426"/>
        <w:jc w:val="both"/>
        <w:rPr>
          <w:sz w:val="24"/>
          <w:szCs w:val="24"/>
        </w:rPr>
      </w:pPr>
      <w:r w:rsidRPr="005030FC">
        <w:rPr>
          <w:b/>
          <w:sz w:val="24"/>
          <w:szCs w:val="24"/>
        </w:rPr>
        <w:t xml:space="preserve"> </w:t>
      </w:r>
      <w:r w:rsidRPr="005030FC">
        <w:rPr>
          <w:sz w:val="24"/>
          <w:szCs w:val="24"/>
        </w:rPr>
        <w:t>Уяснение формальной сущности логических умозаключений при решении задач с неполными данным</w:t>
      </w:r>
      <w:r w:rsidR="00AB1A12" w:rsidRPr="005030FC">
        <w:rPr>
          <w:sz w:val="24"/>
          <w:szCs w:val="24"/>
        </w:rPr>
        <w:t>и, лишними, нереальными данными (теоретическая часть). Составление схем, диаграмм (практическая часть).</w:t>
      </w:r>
    </w:p>
    <w:p w:rsidR="00035728" w:rsidRPr="005030FC" w:rsidRDefault="00035728" w:rsidP="00035728">
      <w:pPr>
        <w:tabs>
          <w:tab w:val="left" w:pos="0"/>
        </w:tabs>
        <w:spacing w:line="276" w:lineRule="auto"/>
        <w:ind w:left="567" w:firstLine="426"/>
        <w:jc w:val="both"/>
        <w:rPr>
          <w:b/>
          <w:sz w:val="24"/>
          <w:szCs w:val="24"/>
        </w:rPr>
      </w:pPr>
      <w:r w:rsidRPr="005030FC">
        <w:rPr>
          <w:b/>
          <w:sz w:val="24"/>
          <w:szCs w:val="24"/>
        </w:rPr>
        <w:t>11.</w:t>
      </w:r>
      <w:r w:rsidRPr="005030FC">
        <w:rPr>
          <w:sz w:val="24"/>
          <w:szCs w:val="24"/>
        </w:rPr>
        <w:t xml:space="preserve">  </w:t>
      </w:r>
      <w:r w:rsidRPr="005030FC">
        <w:rPr>
          <w:b/>
          <w:sz w:val="24"/>
          <w:szCs w:val="24"/>
        </w:rPr>
        <w:t xml:space="preserve">Загадки- смекалки. – 1 час </w:t>
      </w:r>
    </w:p>
    <w:p w:rsidR="00035728" w:rsidRPr="005030FC" w:rsidRDefault="00035728" w:rsidP="00035728">
      <w:pPr>
        <w:tabs>
          <w:tab w:val="left" w:pos="0"/>
        </w:tabs>
        <w:spacing w:line="276" w:lineRule="auto"/>
        <w:ind w:left="567" w:firstLine="426"/>
        <w:jc w:val="both"/>
        <w:rPr>
          <w:sz w:val="24"/>
          <w:szCs w:val="24"/>
        </w:rPr>
      </w:pPr>
      <w:r w:rsidRPr="005030FC">
        <w:rPr>
          <w:sz w:val="24"/>
          <w:szCs w:val="24"/>
        </w:rPr>
        <w:t xml:space="preserve">Решение математических загадок, требующих от </w:t>
      </w:r>
      <w:r w:rsidR="00AB1A12" w:rsidRPr="005030FC">
        <w:rPr>
          <w:sz w:val="24"/>
          <w:szCs w:val="24"/>
        </w:rPr>
        <w:t xml:space="preserve">учащихся </w:t>
      </w:r>
      <w:proofErr w:type="gramStart"/>
      <w:r w:rsidR="00AB1A12" w:rsidRPr="005030FC">
        <w:rPr>
          <w:sz w:val="24"/>
          <w:szCs w:val="24"/>
        </w:rPr>
        <w:t>логических рассуждений</w:t>
      </w:r>
      <w:proofErr w:type="gramEnd"/>
      <w:r w:rsidR="00AB1A12" w:rsidRPr="005030FC">
        <w:rPr>
          <w:sz w:val="24"/>
          <w:szCs w:val="24"/>
        </w:rPr>
        <w:t xml:space="preserve"> (практическая часть).</w:t>
      </w:r>
    </w:p>
    <w:p w:rsidR="00035728" w:rsidRPr="005030FC" w:rsidRDefault="00035728" w:rsidP="00035728">
      <w:pPr>
        <w:tabs>
          <w:tab w:val="left" w:pos="0"/>
        </w:tabs>
        <w:spacing w:line="276" w:lineRule="auto"/>
        <w:ind w:left="567" w:firstLine="426"/>
        <w:jc w:val="both"/>
        <w:rPr>
          <w:b/>
          <w:sz w:val="24"/>
          <w:szCs w:val="24"/>
        </w:rPr>
      </w:pPr>
      <w:r w:rsidRPr="005030FC">
        <w:rPr>
          <w:b/>
          <w:sz w:val="24"/>
          <w:szCs w:val="24"/>
        </w:rPr>
        <w:t xml:space="preserve">12. Игра «Знай свой разряд». – 1 час </w:t>
      </w:r>
    </w:p>
    <w:p w:rsidR="00035728" w:rsidRPr="005030FC" w:rsidRDefault="00035728" w:rsidP="00035728">
      <w:pPr>
        <w:tabs>
          <w:tab w:val="left" w:pos="0"/>
        </w:tabs>
        <w:spacing w:line="276" w:lineRule="auto"/>
        <w:ind w:left="567" w:firstLine="426"/>
        <w:jc w:val="both"/>
        <w:rPr>
          <w:sz w:val="24"/>
          <w:szCs w:val="24"/>
        </w:rPr>
      </w:pPr>
      <w:r w:rsidRPr="005030FC">
        <w:rPr>
          <w:sz w:val="24"/>
          <w:szCs w:val="24"/>
        </w:rPr>
        <w:t>Решение в игровой форме задани</w:t>
      </w:r>
      <w:r w:rsidR="00AB1A12" w:rsidRPr="005030FC">
        <w:rPr>
          <w:sz w:val="24"/>
          <w:szCs w:val="24"/>
        </w:rPr>
        <w:t>й на знание разрядов и классов (практическая часть).</w:t>
      </w:r>
    </w:p>
    <w:p w:rsidR="00035728" w:rsidRPr="005030FC" w:rsidRDefault="00035728" w:rsidP="00035728">
      <w:pPr>
        <w:tabs>
          <w:tab w:val="left" w:pos="0"/>
        </w:tabs>
        <w:spacing w:line="276" w:lineRule="auto"/>
        <w:ind w:left="567" w:firstLine="426"/>
        <w:jc w:val="both"/>
        <w:rPr>
          <w:b/>
          <w:sz w:val="24"/>
          <w:szCs w:val="24"/>
        </w:rPr>
      </w:pPr>
      <w:r w:rsidRPr="005030FC">
        <w:rPr>
          <w:b/>
          <w:sz w:val="24"/>
          <w:szCs w:val="24"/>
        </w:rPr>
        <w:t>13. Обратные задачи.- 1 час</w:t>
      </w:r>
    </w:p>
    <w:p w:rsidR="00035728" w:rsidRPr="005030FC" w:rsidRDefault="00035728" w:rsidP="00035728">
      <w:pPr>
        <w:tabs>
          <w:tab w:val="left" w:pos="0"/>
        </w:tabs>
        <w:spacing w:line="276" w:lineRule="auto"/>
        <w:ind w:left="567" w:firstLine="426"/>
        <w:jc w:val="both"/>
        <w:rPr>
          <w:sz w:val="24"/>
          <w:szCs w:val="24"/>
        </w:rPr>
      </w:pPr>
      <w:r w:rsidRPr="005030FC">
        <w:rPr>
          <w:sz w:val="24"/>
          <w:szCs w:val="24"/>
        </w:rPr>
        <w:t xml:space="preserve">Решение обратных </w:t>
      </w:r>
      <w:r w:rsidR="00AB1A12" w:rsidRPr="005030FC">
        <w:rPr>
          <w:sz w:val="24"/>
          <w:szCs w:val="24"/>
        </w:rPr>
        <w:t>задач, используя круговую схему (практическая часть).</w:t>
      </w:r>
    </w:p>
    <w:p w:rsidR="00035728" w:rsidRPr="005030FC" w:rsidRDefault="00035728" w:rsidP="00035728">
      <w:pPr>
        <w:tabs>
          <w:tab w:val="left" w:pos="0"/>
        </w:tabs>
        <w:spacing w:line="276" w:lineRule="auto"/>
        <w:ind w:left="567" w:firstLine="426"/>
        <w:jc w:val="both"/>
        <w:rPr>
          <w:b/>
          <w:sz w:val="24"/>
          <w:szCs w:val="24"/>
        </w:rPr>
      </w:pPr>
      <w:r w:rsidRPr="005030FC">
        <w:rPr>
          <w:b/>
          <w:sz w:val="24"/>
          <w:szCs w:val="24"/>
        </w:rPr>
        <w:t>14. Практикум «Подумай и реши».- 1 час</w:t>
      </w:r>
    </w:p>
    <w:p w:rsidR="00035728" w:rsidRPr="005030FC" w:rsidRDefault="00035728" w:rsidP="00035728">
      <w:pPr>
        <w:tabs>
          <w:tab w:val="left" w:pos="0"/>
        </w:tabs>
        <w:spacing w:line="276" w:lineRule="auto"/>
        <w:ind w:left="567" w:firstLine="426"/>
        <w:jc w:val="both"/>
        <w:rPr>
          <w:sz w:val="24"/>
          <w:szCs w:val="24"/>
        </w:rPr>
      </w:pPr>
      <w:r w:rsidRPr="005030FC">
        <w:rPr>
          <w:sz w:val="24"/>
          <w:szCs w:val="24"/>
        </w:rPr>
        <w:t>Решение логических задач, требующих применения интуиции и умения провод</w:t>
      </w:r>
      <w:r w:rsidR="00AB1A12" w:rsidRPr="005030FC">
        <w:rPr>
          <w:sz w:val="24"/>
          <w:szCs w:val="24"/>
        </w:rPr>
        <w:t>ить в уме несложные рассуждения (практическая часть).</w:t>
      </w:r>
    </w:p>
    <w:p w:rsidR="00035728" w:rsidRPr="005030FC" w:rsidRDefault="00035728" w:rsidP="00035728">
      <w:pPr>
        <w:tabs>
          <w:tab w:val="left" w:pos="0"/>
        </w:tabs>
        <w:spacing w:line="276" w:lineRule="auto"/>
        <w:ind w:left="567" w:firstLine="426"/>
        <w:jc w:val="both"/>
        <w:rPr>
          <w:b/>
          <w:sz w:val="24"/>
          <w:szCs w:val="24"/>
        </w:rPr>
      </w:pPr>
      <w:r w:rsidRPr="005030FC">
        <w:rPr>
          <w:b/>
          <w:sz w:val="24"/>
          <w:szCs w:val="24"/>
        </w:rPr>
        <w:t>15. Задачи с изменением вопроса. – 1 час</w:t>
      </w:r>
    </w:p>
    <w:p w:rsidR="00035728" w:rsidRPr="005030FC" w:rsidRDefault="009C5075" w:rsidP="00035728">
      <w:pPr>
        <w:tabs>
          <w:tab w:val="left" w:pos="0"/>
        </w:tabs>
        <w:spacing w:line="276" w:lineRule="auto"/>
        <w:ind w:left="567" w:firstLine="426"/>
        <w:jc w:val="both"/>
        <w:rPr>
          <w:sz w:val="24"/>
          <w:szCs w:val="24"/>
        </w:rPr>
      </w:pPr>
      <w:r w:rsidRPr="005030FC">
        <w:rPr>
          <w:sz w:val="24"/>
          <w:szCs w:val="24"/>
        </w:rPr>
        <w:t>Анализ и решение задач (теоретическая часть). С</w:t>
      </w:r>
      <w:r w:rsidR="00035728" w:rsidRPr="005030FC">
        <w:rPr>
          <w:sz w:val="24"/>
          <w:szCs w:val="24"/>
        </w:rPr>
        <w:t>амостоятельное изменение вопроса и решение составленных з</w:t>
      </w:r>
      <w:r w:rsidRPr="005030FC">
        <w:rPr>
          <w:sz w:val="24"/>
          <w:szCs w:val="24"/>
        </w:rPr>
        <w:t>адач (практическая часть).</w:t>
      </w:r>
    </w:p>
    <w:p w:rsidR="00035728" w:rsidRPr="005030FC" w:rsidRDefault="00035728" w:rsidP="00035728">
      <w:pPr>
        <w:tabs>
          <w:tab w:val="left" w:pos="0"/>
        </w:tabs>
        <w:spacing w:line="276" w:lineRule="auto"/>
        <w:ind w:left="567" w:firstLine="426"/>
        <w:jc w:val="both"/>
        <w:rPr>
          <w:b/>
          <w:sz w:val="24"/>
          <w:szCs w:val="24"/>
        </w:rPr>
      </w:pPr>
      <w:r w:rsidRPr="005030FC">
        <w:rPr>
          <w:b/>
          <w:sz w:val="24"/>
          <w:szCs w:val="24"/>
        </w:rPr>
        <w:t xml:space="preserve">16. Проектная деятельность «Газета </w:t>
      </w:r>
      <w:proofErr w:type="gramStart"/>
      <w:r w:rsidRPr="005030FC">
        <w:rPr>
          <w:b/>
          <w:sz w:val="24"/>
          <w:szCs w:val="24"/>
        </w:rPr>
        <w:t>любознательных</w:t>
      </w:r>
      <w:proofErr w:type="gramEnd"/>
      <w:r w:rsidRPr="005030FC">
        <w:rPr>
          <w:b/>
          <w:sz w:val="24"/>
          <w:szCs w:val="24"/>
        </w:rPr>
        <w:t>». – 1 час</w:t>
      </w:r>
    </w:p>
    <w:p w:rsidR="00035728" w:rsidRPr="005030FC" w:rsidRDefault="00035728" w:rsidP="00035728">
      <w:pPr>
        <w:tabs>
          <w:tab w:val="left" w:pos="0"/>
        </w:tabs>
        <w:spacing w:line="276" w:lineRule="auto"/>
        <w:ind w:left="567" w:firstLine="426"/>
        <w:jc w:val="both"/>
        <w:rPr>
          <w:sz w:val="24"/>
          <w:szCs w:val="24"/>
        </w:rPr>
      </w:pPr>
      <w:r w:rsidRPr="005030FC">
        <w:rPr>
          <w:sz w:val="24"/>
          <w:szCs w:val="24"/>
        </w:rPr>
        <w:t>Создание проектов.</w:t>
      </w:r>
      <w:r w:rsidRPr="005030FC">
        <w:rPr>
          <w:b/>
          <w:sz w:val="24"/>
          <w:szCs w:val="24"/>
        </w:rPr>
        <w:t xml:space="preserve"> </w:t>
      </w:r>
      <w:r w:rsidRPr="005030FC">
        <w:rPr>
          <w:sz w:val="24"/>
          <w:szCs w:val="24"/>
        </w:rPr>
        <w:t>Самостоятель</w:t>
      </w:r>
      <w:r w:rsidR="009C5075" w:rsidRPr="005030FC">
        <w:rPr>
          <w:sz w:val="24"/>
          <w:szCs w:val="24"/>
        </w:rPr>
        <w:t>ный поиск информации для газеты (практическая часть).</w:t>
      </w:r>
    </w:p>
    <w:p w:rsidR="00035728" w:rsidRPr="005030FC" w:rsidRDefault="00035728" w:rsidP="00035728">
      <w:pPr>
        <w:tabs>
          <w:tab w:val="left" w:pos="0"/>
        </w:tabs>
        <w:spacing w:line="276" w:lineRule="auto"/>
        <w:ind w:left="567" w:firstLine="426"/>
        <w:jc w:val="both"/>
        <w:rPr>
          <w:b/>
          <w:sz w:val="24"/>
          <w:szCs w:val="24"/>
        </w:rPr>
      </w:pPr>
      <w:r w:rsidRPr="005030FC">
        <w:rPr>
          <w:b/>
          <w:sz w:val="24"/>
          <w:szCs w:val="24"/>
        </w:rPr>
        <w:t xml:space="preserve">17. Решение нестандартных задач. – 1 час </w:t>
      </w:r>
    </w:p>
    <w:p w:rsidR="00035728" w:rsidRPr="005030FC" w:rsidRDefault="00035728" w:rsidP="00035728">
      <w:pPr>
        <w:tabs>
          <w:tab w:val="left" w:pos="0"/>
        </w:tabs>
        <w:spacing w:line="276" w:lineRule="auto"/>
        <w:ind w:left="567" w:firstLine="426"/>
        <w:jc w:val="both"/>
        <w:rPr>
          <w:sz w:val="24"/>
          <w:szCs w:val="24"/>
        </w:rPr>
      </w:pPr>
      <w:r w:rsidRPr="005030FC">
        <w:rPr>
          <w:sz w:val="24"/>
          <w:szCs w:val="24"/>
        </w:rPr>
        <w:t>Решение задач, требующих применения интуиции и умения провод</w:t>
      </w:r>
      <w:r w:rsidR="009C5075" w:rsidRPr="005030FC">
        <w:rPr>
          <w:sz w:val="24"/>
          <w:szCs w:val="24"/>
        </w:rPr>
        <w:t xml:space="preserve">ить в уме несложные </w:t>
      </w:r>
      <w:r w:rsidR="009C5075" w:rsidRPr="005030FC">
        <w:rPr>
          <w:sz w:val="24"/>
          <w:szCs w:val="24"/>
        </w:rPr>
        <w:lastRenderedPageBreak/>
        <w:t>рассуждения (практическая часть).</w:t>
      </w:r>
    </w:p>
    <w:p w:rsidR="00035728" w:rsidRPr="005030FC" w:rsidRDefault="00035728" w:rsidP="00035728">
      <w:pPr>
        <w:tabs>
          <w:tab w:val="left" w:pos="0"/>
        </w:tabs>
        <w:spacing w:line="276" w:lineRule="auto"/>
        <w:ind w:left="567" w:firstLine="426"/>
        <w:jc w:val="both"/>
        <w:rPr>
          <w:b/>
          <w:sz w:val="24"/>
          <w:szCs w:val="24"/>
        </w:rPr>
      </w:pPr>
      <w:r w:rsidRPr="005030FC">
        <w:rPr>
          <w:b/>
          <w:sz w:val="24"/>
          <w:szCs w:val="24"/>
        </w:rPr>
        <w:t>18.</w:t>
      </w:r>
      <w:r w:rsidRPr="005030FC">
        <w:rPr>
          <w:sz w:val="24"/>
          <w:szCs w:val="24"/>
        </w:rPr>
        <w:t xml:space="preserve"> </w:t>
      </w:r>
      <w:r w:rsidRPr="005030FC">
        <w:rPr>
          <w:b/>
          <w:sz w:val="24"/>
          <w:szCs w:val="24"/>
        </w:rPr>
        <w:t xml:space="preserve">Решение олимпиадных задач. – 1 час </w:t>
      </w:r>
    </w:p>
    <w:p w:rsidR="00035728" w:rsidRPr="005030FC" w:rsidRDefault="009C5075" w:rsidP="00035728">
      <w:pPr>
        <w:tabs>
          <w:tab w:val="left" w:pos="0"/>
        </w:tabs>
        <w:spacing w:line="276" w:lineRule="auto"/>
        <w:ind w:left="567" w:firstLine="426"/>
        <w:jc w:val="both"/>
        <w:rPr>
          <w:sz w:val="24"/>
          <w:szCs w:val="24"/>
        </w:rPr>
      </w:pPr>
      <w:r w:rsidRPr="005030FC">
        <w:rPr>
          <w:sz w:val="24"/>
          <w:szCs w:val="24"/>
        </w:rPr>
        <w:t>Разбор олимпиадных заданий (теоретическая часть). Решение олимпиадных задач (практическая часть)</w:t>
      </w:r>
      <w:r w:rsidR="00035728" w:rsidRPr="005030FC">
        <w:rPr>
          <w:sz w:val="24"/>
          <w:szCs w:val="24"/>
        </w:rPr>
        <w:t>.</w:t>
      </w:r>
    </w:p>
    <w:p w:rsidR="00035728" w:rsidRPr="005030FC" w:rsidRDefault="00035728" w:rsidP="00035728">
      <w:pPr>
        <w:tabs>
          <w:tab w:val="left" w:pos="0"/>
        </w:tabs>
        <w:spacing w:line="276" w:lineRule="auto"/>
        <w:ind w:left="567" w:firstLine="426"/>
        <w:jc w:val="both"/>
        <w:rPr>
          <w:b/>
          <w:sz w:val="24"/>
          <w:szCs w:val="24"/>
        </w:rPr>
      </w:pPr>
      <w:r w:rsidRPr="005030FC">
        <w:rPr>
          <w:b/>
          <w:sz w:val="24"/>
          <w:szCs w:val="24"/>
        </w:rPr>
        <w:t>19.  Решение задач международной игры «Кенгуру». – 1 час</w:t>
      </w:r>
    </w:p>
    <w:p w:rsidR="00035728" w:rsidRPr="005030FC" w:rsidRDefault="00035728" w:rsidP="00035728">
      <w:pPr>
        <w:tabs>
          <w:tab w:val="left" w:pos="0"/>
        </w:tabs>
        <w:spacing w:line="276" w:lineRule="auto"/>
        <w:ind w:left="567" w:firstLine="426"/>
        <w:jc w:val="both"/>
        <w:rPr>
          <w:sz w:val="24"/>
          <w:szCs w:val="24"/>
        </w:rPr>
      </w:pPr>
      <w:r w:rsidRPr="005030FC">
        <w:rPr>
          <w:sz w:val="24"/>
          <w:szCs w:val="24"/>
        </w:rPr>
        <w:t>Решение зад</w:t>
      </w:r>
      <w:r w:rsidR="009C5075" w:rsidRPr="005030FC">
        <w:rPr>
          <w:sz w:val="24"/>
          <w:szCs w:val="24"/>
        </w:rPr>
        <w:t>ач международной игры «Кенгуру» (практическая часть).</w:t>
      </w:r>
    </w:p>
    <w:p w:rsidR="009C5075" w:rsidRPr="005030FC" w:rsidRDefault="009C5075" w:rsidP="00035728">
      <w:pPr>
        <w:tabs>
          <w:tab w:val="left" w:pos="0"/>
        </w:tabs>
        <w:spacing w:line="276" w:lineRule="auto"/>
        <w:ind w:left="567" w:firstLine="426"/>
        <w:jc w:val="both"/>
        <w:rPr>
          <w:b/>
          <w:sz w:val="24"/>
          <w:szCs w:val="24"/>
        </w:rPr>
      </w:pPr>
      <w:r w:rsidRPr="005030FC">
        <w:rPr>
          <w:b/>
          <w:sz w:val="24"/>
          <w:szCs w:val="24"/>
        </w:rPr>
        <w:t>20. Игра «Работа над ошибками».- 1 час.</w:t>
      </w:r>
    </w:p>
    <w:p w:rsidR="009C5075" w:rsidRPr="005030FC" w:rsidRDefault="009C5075" w:rsidP="00035728">
      <w:pPr>
        <w:tabs>
          <w:tab w:val="left" w:pos="0"/>
        </w:tabs>
        <w:spacing w:line="276" w:lineRule="auto"/>
        <w:ind w:left="567" w:firstLine="426"/>
        <w:jc w:val="both"/>
        <w:rPr>
          <w:sz w:val="24"/>
          <w:szCs w:val="24"/>
        </w:rPr>
      </w:pPr>
      <w:r w:rsidRPr="005030FC">
        <w:rPr>
          <w:sz w:val="24"/>
          <w:szCs w:val="24"/>
        </w:rPr>
        <w:t>Выполнение работы над ошибками игры «Кенгуру» (теоретическая и практическая часть).</w:t>
      </w:r>
    </w:p>
    <w:p w:rsidR="00035728" w:rsidRPr="005030FC" w:rsidRDefault="00035728" w:rsidP="00035728">
      <w:pPr>
        <w:tabs>
          <w:tab w:val="left" w:pos="0"/>
        </w:tabs>
        <w:spacing w:line="276" w:lineRule="auto"/>
        <w:ind w:left="567" w:firstLine="426"/>
        <w:jc w:val="both"/>
        <w:rPr>
          <w:b/>
          <w:sz w:val="24"/>
          <w:szCs w:val="24"/>
        </w:rPr>
      </w:pPr>
      <w:r w:rsidRPr="005030FC">
        <w:rPr>
          <w:b/>
          <w:sz w:val="24"/>
          <w:szCs w:val="24"/>
        </w:rPr>
        <w:t>2</w:t>
      </w:r>
      <w:r w:rsidR="009C5075" w:rsidRPr="005030FC">
        <w:rPr>
          <w:b/>
          <w:sz w:val="24"/>
          <w:szCs w:val="24"/>
        </w:rPr>
        <w:t>1</w:t>
      </w:r>
      <w:r w:rsidRPr="005030FC">
        <w:rPr>
          <w:b/>
          <w:sz w:val="24"/>
          <w:szCs w:val="24"/>
        </w:rPr>
        <w:t>.</w:t>
      </w:r>
      <w:r w:rsidRPr="005030FC">
        <w:rPr>
          <w:sz w:val="24"/>
          <w:szCs w:val="24"/>
        </w:rPr>
        <w:t xml:space="preserve"> </w:t>
      </w:r>
      <w:r w:rsidRPr="005030FC">
        <w:rPr>
          <w:b/>
          <w:sz w:val="24"/>
          <w:szCs w:val="24"/>
        </w:rPr>
        <w:t xml:space="preserve">Математические горки. – 1 час </w:t>
      </w:r>
    </w:p>
    <w:p w:rsidR="00035728" w:rsidRPr="005030FC" w:rsidRDefault="00035728" w:rsidP="009C5075">
      <w:pPr>
        <w:tabs>
          <w:tab w:val="left" w:pos="0"/>
        </w:tabs>
        <w:spacing w:line="276" w:lineRule="auto"/>
        <w:ind w:left="567" w:firstLine="426"/>
        <w:jc w:val="both"/>
        <w:rPr>
          <w:sz w:val="24"/>
          <w:szCs w:val="24"/>
        </w:rPr>
      </w:pPr>
      <w:r w:rsidRPr="005030FC">
        <w:rPr>
          <w:sz w:val="24"/>
          <w:szCs w:val="24"/>
        </w:rPr>
        <w:t>Формирование числовых и пространственных представлений у детей.</w:t>
      </w:r>
      <w:r w:rsidR="009C5075" w:rsidRPr="005030FC">
        <w:rPr>
          <w:sz w:val="24"/>
          <w:szCs w:val="24"/>
        </w:rPr>
        <w:t xml:space="preserve"> </w:t>
      </w:r>
      <w:r w:rsidRPr="005030FC">
        <w:rPr>
          <w:sz w:val="24"/>
          <w:szCs w:val="24"/>
        </w:rPr>
        <w:t>Закрепле</w:t>
      </w:r>
      <w:r w:rsidR="009C5075" w:rsidRPr="005030FC">
        <w:rPr>
          <w:sz w:val="24"/>
          <w:szCs w:val="24"/>
        </w:rPr>
        <w:t>ние знаний о классах и разрядах (теоретическая часть). Решение задач на преобразование неравенств (практическая часть).</w:t>
      </w:r>
    </w:p>
    <w:p w:rsidR="00035728" w:rsidRPr="005030FC" w:rsidRDefault="00891AB7" w:rsidP="00035728">
      <w:pPr>
        <w:tabs>
          <w:tab w:val="left" w:pos="0"/>
        </w:tabs>
        <w:spacing w:line="276" w:lineRule="auto"/>
        <w:ind w:left="567" w:firstLine="426"/>
        <w:jc w:val="both"/>
        <w:rPr>
          <w:b/>
          <w:sz w:val="24"/>
          <w:szCs w:val="24"/>
        </w:rPr>
      </w:pPr>
      <w:r w:rsidRPr="005030FC">
        <w:rPr>
          <w:b/>
          <w:sz w:val="24"/>
          <w:szCs w:val="24"/>
        </w:rPr>
        <w:t>22</w:t>
      </w:r>
      <w:r w:rsidR="00035728" w:rsidRPr="005030FC">
        <w:rPr>
          <w:b/>
          <w:sz w:val="24"/>
          <w:szCs w:val="24"/>
        </w:rPr>
        <w:t>.</w:t>
      </w:r>
      <w:r w:rsidR="00035728" w:rsidRPr="005030FC">
        <w:rPr>
          <w:sz w:val="24"/>
          <w:szCs w:val="24"/>
        </w:rPr>
        <w:t xml:space="preserve"> </w:t>
      </w:r>
      <w:r w:rsidR="00035728" w:rsidRPr="005030FC">
        <w:rPr>
          <w:b/>
          <w:sz w:val="24"/>
          <w:szCs w:val="24"/>
        </w:rPr>
        <w:t>Наглядная алгебра. - 1 час</w:t>
      </w:r>
    </w:p>
    <w:p w:rsidR="00035728" w:rsidRPr="005030FC" w:rsidRDefault="00035728" w:rsidP="00035728">
      <w:pPr>
        <w:tabs>
          <w:tab w:val="left" w:pos="0"/>
        </w:tabs>
        <w:spacing w:line="276" w:lineRule="auto"/>
        <w:ind w:left="567" w:firstLine="426"/>
        <w:jc w:val="both"/>
        <w:rPr>
          <w:sz w:val="24"/>
          <w:szCs w:val="24"/>
        </w:rPr>
      </w:pPr>
      <w:r w:rsidRPr="005030FC">
        <w:rPr>
          <w:sz w:val="24"/>
          <w:szCs w:val="24"/>
        </w:rPr>
        <w:t>Включение в активный словарь детей алгебраических терминов</w:t>
      </w:r>
      <w:r w:rsidR="00891AB7" w:rsidRPr="005030FC">
        <w:rPr>
          <w:sz w:val="24"/>
          <w:szCs w:val="24"/>
        </w:rPr>
        <w:t xml:space="preserve"> (теоретическая часть)</w:t>
      </w:r>
      <w:r w:rsidRPr="005030FC">
        <w:rPr>
          <w:sz w:val="24"/>
          <w:szCs w:val="24"/>
        </w:rPr>
        <w:t>.</w:t>
      </w:r>
      <w:r w:rsidR="00891AB7" w:rsidRPr="005030FC">
        <w:rPr>
          <w:sz w:val="24"/>
          <w:szCs w:val="24"/>
        </w:rPr>
        <w:t xml:space="preserve"> Работа в группах: </w:t>
      </w:r>
      <w:proofErr w:type="spellStart"/>
      <w:r w:rsidR="00891AB7" w:rsidRPr="005030FC">
        <w:rPr>
          <w:sz w:val="24"/>
          <w:szCs w:val="24"/>
        </w:rPr>
        <w:t>инсценирование</w:t>
      </w:r>
      <w:proofErr w:type="spellEnd"/>
      <w:r w:rsidR="00891AB7" w:rsidRPr="005030FC">
        <w:rPr>
          <w:sz w:val="24"/>
          <w:szCs w:val="24"/>
        </w:rPr>
        <w:t xml:space="preserve"> (практическая часть).</w:t>
      </w:r>
    </w:p>
    <w:p w:rsidR="00035728" w:rsidRPr="005030FC" w:rsidRDefault="00891AB7" w:rsidP="00035728">
      <w:pPr>
        <w:tabs>
          <w:tab w:val="left" w:pos="0"/>
        </w:tabs>
        <w:spacing w:line="276" w:lineRule="auto"/>
        <w:ind w:left="567" w:firstLine="426"/>
        <w:jc w:val="both"/>
        <w:rPr>
          <w:b/>
          <w:sz w:val="24"/>
          <w:szCs w:val="24"/>
        </w:rPr>
      </w:pPr>
      <w:r w:rsidRPr="005030FC">
        <w:rPr>
          <w:b/>
          <w:sz w:val="24"/>
          <w:szCs w:val="24"/>
        </w:rPr>
        <w:t>23</w:t>
      </w:r>
      <w:r w:rsidR="00035728" w:rsidRPr="005030FC">
        <w:rPr>
          <w:b/>
          <w:sz w:val="24"/>
          <w:szCs w:val="24"/>
        </w:rPr>
        <w:t xml:space="preserve">. Решение логических задач. – 1 час </w:t>
      </w:r>
    </w:p>
    <w:p w:rsidR="00035728" w:rsidRPr="005030FC" w:rsidRDefault="00035728" w:rsidP="00035728">
      <w:pPr>
        <w:tabs>
          <w:tab w:val="left" w:pos="0"/>
        </w:tabs>
        <w:spacing w:line="276" w:lineRule="auto"/>
        <w:ind w:left="567" w:firstLine="426"/>
        <w:jc w:val="both"/>
        <w:rPr>
          <w:sz w:val="24"/>
          <w:szCs w:val="24"/>
        </w:rPr>
      </w:pPr>
      <w:r w:rsidRPr="005030FC">
        <w:rPr>
          <w:sz w:val="24"/>
          <w:szCs w:val="24"/>
        </w:rPr>
        <w:t>Решение задач, требующих применения интуиции и умения провод</w:t>
      </w:r>
      <w:r w:rsidR="00891AB7" w:rsidRPr="005030FC">
        <w:rPr>
          <w:sz w:val="24"/>
          <w:szCs w:val="24"/>
        </w:rPr>
        <w:t>ить в уме несложные рассуждения (практическая часть).</w:t>
      </w:r>
    </w:p>
    <w:p w:rsidR="00035728" w:rsidRPr="005030FC" w:rsidRDefault="00891AB7" w:rsidP="00035728">
      <w:pPr>
        <w:tabs>
          <w:tab w:val="left" w:pos="0"/>
        </w:tabs>
        <w:spacing w:line="276" w:lineRule="auto"/>
        <w:ind w:left="567" w:firstLine="426"/>
        <w:jc w:val="both"/>
        <w:rPr>
          <w:b/>
          <w:sz w:val="24"/>
          <w:szCs w:val="24"/>
        </w:rPr>
      </w:pPr>
      <w:r w:rsidRPr="005030FC">
        <w:rPr>
          <w:b/>
          <w:sz w:val="24"/>
          <w:szCs w:val="24"/>
        </w:rPr>
        <w:t>24</w:t>
      </w:r>
      <w:r w:rsidR="00035728" w:rsidRPr="005030FC">
        <w:rPr>
          <w:b/>
          <w:sz w:val="24"/>
          <w:szCs w:val="24"/>
        </w:rPr>
        <w:t xml:space="preserve">. </w:t>
      </w:r>
      <w:proofErr w:type="gramStart"/>
      <w:r w:rsidR="00035728" w:rsidRPr="005030FC">
        <w:rPr>
          <w:b/>
          <w:sz w:val="24"/>
          <w:szCs w:val="24"/>
        </w:rPr>
        <w:t>Игра</w:t>
      </w:r>
      <w:proofErr w:type="gramEnd"/>
      <w:r w:rsidR="00035728" w:rsidRPr="005030FC">
        <w:rPr>
          <w:b/>
          <w:sz w:val="24"/>
          <w:szCs w:val="24"/>
        </w:rPr>
        <w:t xml:space="preserve"> «У кого </w:t>
      </w:r>
      <w:proofErr w:type="gramStart"/>
      <w:r w:rsidR="00035728" w:rsidRPr="005030FC">
        <w:rPr>
          <w:b/>
          <w:sz w:val="24"/>
          <w:szCs w:val="24"/>
        </w:rPr>
        <w:t>какая</w:t>
      </w:r>
      <w:proofErr w:type="gramEnd"/>
      <w:r w:rsidR="00035728" w:rsidRPr="005030FC">
        <w:rPr>
          <w:b/>
          <w:sz w:val="24"/>
          <w:szCs w:val="24"/>
        </w:rPr>
        <w:t xml:space="preserve"> цифра». – 1 час </w:t>
      </w:r>
    </w:p>
    <w:p w:rsidR="00035728" w:rsidRPr="005030FC" w:rsidRDefault="00035728" w:rsidP="00035728">
      <w:pPr>
        <w:tabs>
          <w:tab w:val="left" w:pos="0"/>
        </w:tabs>
        <w:spacing w:line="276" w:lineRule="auto"/>
        <w:ind w:left="567" w:firstLine="426"/>
        <w:jc w:val="both"/>
        <w:rPr>
          <w:sz w:val="24"/>
          <w:szCs w:val="24"/>
        </w:rPr>
      </w:pPr>
      <w:r w:rsidRPr="005030FC">
        <w:rPr>
          <w:sz w:val="24"/>
          <w:szCs w:val="24"/>
        </w:rPr>
        <w:t>Зак</w:t>
      </w:r>
      <w:r w:rsidR="00891AB7" w:rsidRPr="005030FC">
        <w:rPr>
          <w:sz w:val="24"/>
          <w:szCs w:val="24"/>
        </w:rPr>
        <w:t>репление знаний нумерации чисел (теоретическая часть). Творческая работа (практическая часть).</w:t>
      </w:r>
    </w:p>
    <w:p w:rsidR="00035728" w:rsidRPr="005030FC" w:rsidRDefault="00891AB7" w:rsidP="00035728">
      <w:pPr>
        <w:tabs>
          <w:tab w:val="left" w:pos="0"/>
        </w:tabs>
        <w:spacing w:line="276" w:lineRule="auto"/>
        <w:ind w:left="567" w:firstLine="426"/>
        <w:jc w:val="both"/>
        <w:rPr>
          <w:b/>
          <w:sz w:val="24"/>
          <w:szCs w:val="24"/>
        </w:rPr>
      </w:pPr>
      <w:r w:rsidRPr="005030FC">
        <w:rPr>
          <w:b/>
          <w:sz w:val="24"/>
          <w:szCs w:val="24"/>
        </w:rPr>
        <w:t>25</w:t>
      </w:r>
      <w:r w:rsidR="00035728" w:rsidRPr="005030FC">
        <w:rPr>
          <w:b/>
          <w:sz w:val="24"/>
          <w:szCs w:val="24"/>
        </w:rPr>
        <w:t>.</w:t>
      </w:r>
      <w:r w:rsidR="00035728" w:rsidRPr="005030FC">
        <w:rPr>
          <w:sz w:val="24"/>
          <w:szCs w:val="24"/>
        </w:rPr>
        <w:t xml:space="preserve"> </w:t>
      </w:r>
      <w:r w:rsidR="00035728" w:rsidRPr="005030FC">
        <w:rPr>
          <w:b/>
          <w:sz w:val="24"/>
          <w:szCs w:val="24"/>
        </w:rPr>
        <w:t>Знакомьтесь: Архимед!- 1 час</w:t>
      </w:r>
    </w:p>
    <w:p w:rsidR="00035728" w:rsidRPr="005030FC" w:rsidRDefault="00035728" w:rsidP="00035728">
      <w:pPr>
        <w:tabs>
          <w:tab w:val="left" w:pos="0"/>
        </w:tabs>
        <w:spacing w:line="276" w:lineRule="auto"/>
        <w:ind w:left="567" w:firstLine="426"/>
        <w:jc w:val="both"/>
        <w:rPr>
          <w:b/>
          <w:sz w:val="24"/>
          <w:szCs w:val="24"/>
        </w:rPr>
      </w:pPr>
      <w:r w:rsidRPr="005030FC">
        <w:rPr>
          <w:sz w:val="24"/>
          <w:szCs w:val="24"/>
        </w:rPr>
        <w:t>Исторические сведения</w:t>
      </w:r>
      <w:r w:rsidRPr="005030FC">
        <w:rPr>
          <w:b/>
          <w:sz w:val="24"/>
          <w:szCs w:val="24"/>
        </w:rPr>
        <w:t>:</w:t>
      </w:r>
    </w:p>
    <w:p w:rsidR="00035728" w:rsidRPr="005030FC" w:rsidRDefault="00035728" w:rsidP="00035728">
      <w:pPr>
        <w:tabs>
          <w:tab w:val="left" w:pos="0"/>
        </w:tabs>
        <w:spacing w:line="276" w:lineRule="auto"/>
        <w:ind w:left="567" w:firstLine="426"/>
        <w:jc w:val="both"/>
        <w:rPr>
          <w:sz w:val="24"/>
          <w:szCs w:val="24"/>
        </w:rPr>
      </w:pPr>
      <w:r w:rsidRPr="005030FC">
        <w:rPr>
          <w:b/>
          <w:sz w:val="24"/>
          <w:szCs w:val="24"/>
        </w:rPr>
        <w:t xml:space="preserve">- </w:t>
      </w:r>
      <w:r w:rsidRPr="005030FC">
        <w:rPr>
          <w:sz w:val="24"/>
          <w:szCs w:val="24"/>
        </w:rPr>
        <w:t>кто такой Архимед</w:t>
      </w:r>
    </w:p>
    <w:p w:rsidR="00035728" w:rsidRPr="005030FC" w:rsidRDefault="00035728" w:rsidP="00035728">
      <w:pPr>
        <w:tabs>
          <w:tab w:val="left" w:pos="0"/>
        </w:tabs>
        <w:spacing w:line="276" w:lineRule="auto"/>
        <w:ind w:left="567" w:firstLine="426"/>
        <w:jc w:val="both"/>
        <w:rPr>
          <w:sz w:val="24"/>
          <w:szCs w:val="24"/>
        </w:rPr>
      </w:pPr>
      <w:r w:rsidRPr="005030FC">
        <w:rPr>
          <w:b/>
          <w:sz w:val="24"/>
          <w:szCs w:val="24"/>
        </w:rPr>
        <w:t>-</w:t>
      </w:r>
      <w:r w:rsidRPr="005030FC">
        <w:rPr>
          <w:sz w:val="24"/>
          <w:szCs w:val="24"/>
        </w:rPr>
        <w:t xml:space="preserve"> открытия Архимеда</w:t>
      </w:r>
    </w:p>
    <w:p w:rsidR="00035728" w:rsidRPr="005030FC" w:rsidRDefault="00035728" w:rsidP="00035728">
      <w:pPr>
        <w:tabs>
          <w:tab w:val="left" w:pos="0"/>
        </w:tabs>
        <w:spacing w:line="276" w:lineRule="auto"/>
        <w:ind w:left="567" w:firstLine="426"/>
        <w:jc w:val="both"/>
        <w:rPr>
          <w:sz w:val="24"/>
          <w:szCs w:val="24"/>
        </w:rPr>
      </w:pPr>
      <w:r w:rsidRPr="005030FC">
        <w:rPr>
          <w:b/>
          <w:sz w:val="24"/>
          <w:szCs w:val="24"/>
        </w:rPr>
        <w:t>-</w:t>
      </w:r>
      <w:r w:rsidRPr="005030FC">
        <w:rPr>
          <w:sz w:val="24"/>
          <w:szCs w:val="24"/>
        </w:rPr>
        <w:t xml:space="preserve"> вклад в науку</w:t>
      </w:r>
      <w:r w:rsidR="00891AB7" w:rsidRPr="005030FC">
        <w:rPr>
          <w:sz w:val="24"/>
          <w:szCs w:val="24"/>
        </w:rPr>
        <w:t xml:space="preserve"> (теоретическая часть). Создание на бумаге эскизов слайдов будущей презентации (практическая часть).</w:t>
      </w:r>
    </w:p>
    <w:p w:rsidR="00035728" w:rsidRPr="005030FC" w:rsidRDefault="00891AB7" w:rsidP="00035728">
      <w:pPr>
        <w:tabs>
          <w:tab w:val="left" w:pos="0"/>
        </w:tabs>
        <w:spacing w:line="276" w:lineRule="auto"/>
        <w:ind w:left="567" w:firstLine="426"/>
        <w:jc w:val="both"/>
        <w:rPr>
          <w:b/>
          <w:sz w:val="24"/>
          <w:szCs w:val="24"/>
        </w:rPr>
      </w:pPr>
      <w:r w:rsidRPr="005030FC">
        <w:rPr>
          <w:b/>
          <w:sz w:val="24"/>
          <w:szCs w:val="24"/>
        </w:rPr>
        <w:t>26</w:t>
      </w:r>
      <w:r w:rsidR="00035728" w:rsidRPr="005030FC">
        <w:rPr>
          <w:b/>
          <w:sz w:val="24"/>
          <w:szCs w:val="24"/>
        </w:rPr>
        <w:t>. Задачи с многовариантными решениями. – 1 час</w:t>
      </w:r>
    </w:p>
    <w:p w:rsidR="00035728" w:rsidRPr="005030FC" w:rsidRDefault="00891AB7" w:rsidP="00035728">
      <w:pPr>
        <w:tabs>
          <w:tab w:val="left" w:pos="0"/>
        </w:tabs>
        <w:spacing w:line="276" w:lineRule="auto"/>
        <w:ind w:left="567" w:firstLine="426"/>
        <w:jc w:val="both"/>
        <w:rPr>
          <w:sz w:val="24"/>
          <w:szCs w:val="24"/>
        </w:rPr>
      </w:pPr>
      <w:r w:rsidRPr="005030FC">
        <w:rPr>
          <w:sz w:val="24"/>
          <w:szCs w:val="24"/>
        </w:rPr>
        <w:t xml:space="preserve">Работа над созданием проблемных ситуаций, требующих математического решения (теоретическая часть). </w:t>
      </w:r>
      <w:r w:rsidR="00035728" w:rsidRPr="005030FC">
        <w:rPr>
          <w:sz w:val="24"/>
          <w:szCs w:val="24"/>
        </w:rPr>
        <w:t>Решение задач, требующих применения интуиции и умения провод</w:t>
      </w:r>
      <w:r w:rsidRPr="005030FC">
        <w:rPr>
          <w:sz w:val="24"/>
          <w:szCs w:val="24"/>
        </w:rPr>
        <w:t>ить в уме несложные рассуждения (практическая часть).</w:t>
      </w:r>
    </w:p>
    <w:p w:rsidR="00035728" w:rsidRPr="005030FC" w:rsidRDefault="00035728" w:rsidP="00035728">
      <w:pPr>
        <w:tabs>
          <w:tab w:val="left" w:pos="0"/>
        </w:tabs>
        <w:spacing w:line="276" w:lineRule="auto"/>
        <w:ind w:left="567" w:firstLine="426"/>
        <w:jc w:val="both"/>
        <w:rPr>
          <w:b/>
          <w:sz w:val="24"/>
          <w:szCs w:val="24"/>
        </w:rPr>
      </w:pPr>
      <w:r w:rsidRPr="005030FC">
        <w:rPr>
          <w:b/>
          <w:sz w:val="24"/>
          <w:szCs w:val="24"/>
        </w:rPr>
        <w:t>2</w:t>
      </w:r>
      <w:r w:rsidR="00891AB7" w:rsidRPr="005030FC">
        <w:rPr>
          <w:b/>
          <w:sz w:val="24"/>
          <w:szCs w:val="24"/>
        </w:rPr>
        <w:t>7</w:t>
      </w:r>
      <w:r w:rsidRPr="005030FC">
        <w:rPr>
          <w:sz w:val="24"/>
          <w:szCs w:val="24"/>
        </w:rPr>
        <w:t xml:space="preserve">. </w:t>
      </w:r>
      <w:r w:rsidRPr="005030FC">
        <w:rPr>
          <w:b/>
          <w:sz w:val="24"/>
          <w:szCs w:val="24"/>
        </w:rPr>
        <w:t xml:space="preserve">Знакомьтесь: Пифагор! – 1 час </w:t>
      </w:r>
    </w:p>
    <w:p w:rsidR="00035728" w:rsidRPr="005030FC" w:rsidRDefault="00035728" w:rsidP="00035728">
      <w:pPr>
        <w:tabs>
          <w:tab w:val="left" w:pos="0"/>
        </w:tabs>
        <w:spacing w:line="276" w:lineRule="auto"/>
        <w:ind w:left="567" w:firstLine="426"/>
        <w:jc w:val="both"/>
        <w:rPr>
          <w:b/>
          <w:sz w:val="24"/>
          <w:szCs w:val="24"/>
        </w:rPr>
      </w:pPr>
      <w:r w:rsidRPr="005030FC">
        <w:rPr>
          <w:sz w:val="24"/>
          <w:szCs w:val="24"/>
        </w:rPr>
        <w:t>Исторические сведения</w:t>
      </w:r>
      <w:r w:rsidRPr="005030FC">
        <w:rPr>
          <w:b/>
          <w:sz w:val="24"/>
          <w:szCs w:val="24"/>
        </w:rPr>
        <w:t>:</w:t>
      </w:r>
    </w:p>
    <w:p w:rsidR="00035728" w:rsidRPr="005030FC" w:rsidRDefault="00035728" w:rsidP="00035728">
      <w:pPr>
        <w:tabs>
          <w:tab w:val="left" w:pos="0"/>
        </w:tabs>
        <w:spacing w:line="276" w:lineRule="auto"/>
        <w:ind w:left="567" w:firstLine="426"/>
        <w:jc w:val="both"/>
        <w:rPr>
          <w:sz w:val="24"/>
          <w:szCs w:val="24"/>
        </w:rPr>
      </w:pPr>
      <w:r w:rsidRPr="005030FC">
        <w:rPr>
          <w:b/>
          <w:sz w:val="24"/>
          <w:szCs w:val="24"/>
        </w:rPr>
        <w:t xml:space="preserve">- </w:t>
      </w:r>
      <w:r w:rsidRPr="005030FC">
        <w:rPr>
          <w:sz w:val="24"/>
          <w:szCs w:val="24"/>
        </w:rPr>
        <w:t>кто такой Пифагор</w:t>
      </w:r>
    </w:p>
    <w:p w:rsidR="00035728" w:rsidRPr="005030FC" w:rsidRDefault="00035728" w:rsidP="00035728">
      <w:pPr>
        <w:tabs>
          <w:tab w:val="left" w:pos="0"/>
        </w:tabs>
        <w:spacing w:line="276" w:lineRule="auto"/>
        <w:ind w:left="567" w:firstLine="426"/>
        <w:jc w:val="both"/>
        <w:rPr>
          <w:sz w:val="24"/>
          <w:szCs w:val="24"/>
        </w:rPr>
      </w:pPr>
      <w:r w:rsidRPr="005030FC">
        <w:rPr>
          <w:b/>
          <w:sz w:val="24"/>
          <w:szCs w:val="24"/>
        </w:rPr>
        <w:t>-</w:t>
      </w:r>
      <w:r w:rsidRPr="005030FC">
        <w:rPr>
          <w:sz w:val="24"/>
          <w:szCs w:val="24"/>
        </w:rPr>
        <w:t xml:space="preserve"> открытия Пифагор</w:t>
      </w:r>
    </w:p>
    <w:p w:rsidR="00035728" w:rsidRPr="005030FC" w:rsidRDefault="00035728" w:rsidP="00035728">
      <w:pPr>
        <w:tabs>
          <w:tab w:val="left" w:pos="0"/>
        </w:tabs>
        <w:spacing w:line="276" w:lineRule="auto"/>
        <w:ind w:left="567" w:firstLine="426"/>
        <w:jc w:val="both"/>
        <w:rPr>
          <w:sz w:val="24"/>
          <w:szCs w:val="24"/>
        </w:rPr>
      </w:pPr>
      <w:r w:rsidRPr="005030FC">
        <w:rPr>
          <w:b/>
          <w:sz w:val="24"/>
          <w:szCs w:val="24"/>
        </w:rPr>
        <w:t>-</w:t>
      </w:r>
      <w:r w:rsidRPr="005030FC">
        <w:rPr>
          <w:sz w:val="24"/>
          <w:szCs w:val="24"/>
        </w:rPr>
        <w:t xml:space="preserve"> вклад в науку</w:t>
      </w:r>
      <w:r w:rsidR="00891AB7" w:rsidRPr="005030FC">
        <w:rPr>
          <w:sz w:val="24"/>
          <w:szCs w:val="24"/>
        </w:rPr>
        <w:t xml:space="preserve"> (теоретическая часть). Викторина (практическая часть).</w:t>
      </w:r>
    </w:p>
    <w:p w:rsidR="00035728" w:rsidRPr="005030FC" w:rsidRDefault="00891AB7" w:rsidP="00035728">
      <w:pPr>
        <w:tabs>
          <w:tab w:val="left" w:pos="0"/>
        </w:tabs>
        <w:spacing w:line="276" w:lineRule="auto"/>
        <w:ind w:left="567" w:firstLine="426"/>
        <w:jc w:val="both"/>
        <w:rPr>
          <w:b/>
          <w:sz w:val="24"/>
          <w:szCs w:val="24"/>
        </w:rPr>
      </w:pPr>
      <w:r w:rsidRPr="005030FC">
        <w:rPr>
          <w:b/>
          <w:sz w:val="24"/>
          <w:szCs w:val="24"/>
        </w:rPr>
        <w:t>28</w:t>
      </w:r>
      <w:r w:rsidR="00035728" w:rsidRPr="005030FC">
        <w:rPr>
          <w:b/>
          <w:sz w:val="24"/>
          <w:szCs w:val="24"/>
        </w:rPr>
        <w:t>.</w:t>
      </w:r>
      <w:r w:rsidR="00035728" w:rsidRPr="005030FC">
        <w:rPr>
          <w:sz w:val="24"/>
          <w:szCs w:val="24"/>
        </w:rPr>
        <w:t xml:space="preserve"> </w:t>
      </w:r>
      <w:r w:rsidR="006D71BA" w:rsidRPr="005030FC">
        <w:rPr>
          <w:b/>
          <w:sz w:val="24"/>
          <w:szCs w:val="24"/>
        </w:rPr>
        <w:t xml:space="preserve">Комбинируем </w:t>
      </w:r>
      <w:r w:rsidR="00035728" w:rsidRPr="005030FC">
        <w:rPr>
          <w:b/>
          <w:sz w:val="24"/>
          <w:szCs w:val="24"/>
        </w:rPr>
        <w:t>элементы знаковых систем.- 1 час</w:t>
      </w:r>
    </w:p>
    <w:p w:rsidR="00035728" w:rsidRPr="005030FC" w:rsidRDefault="00035728" w:rsidP="00035728">
      <w:pPr>
        <w:tabs>
          <w:tab w:val="left" w:pos="0"/>
        </w:tabs>
        <w:spacing w:line="276" w:lineRule="auto"/>
        <w:ind w:left="567" w:firstLine="426"/>
        <w:jc w:val="both"/>
        <w:rPr>
          <w:sz w:val="24"/>
          <w:szCs w:val="24"/>
        </w:rPr>
      </w:pPr>
      <w:r w:rsidRPr="005030FC">
        <w:rPr>
          <w:sz w:val="24"/>
          <w:szCs w:val="24"/>
        </w:rPr>
        <w:t>Работа по сравнению аб</w:t>
      </w:r>
      <w:r w:rsidR="00891AB7" w:rsidRPr="005030FC">
        <w:rPr>
          <w:sz w:val="24"/>
          <w:szCs w:val="24"/>
        </w:rPr>
        <w:t>страктных и конкретных объектов (практическая часть).</w:t>
      </w:r>
    </w:p>
    <w:p w:rsidR="00035728" w:rsidRPr="005030FC" w:rsidRDefault="00891AB7" w:rsidP="00035728">
      <w:pPr>
        <w:tabs>
          <w:tab w:val="left" w:pos="0"/>
        </w:tabs>
        <w:spacing w:line="276" w:lineRule="auto"/>
        <w:ind w:left="567" w:firstLine="426"/>
        <w:jc w:val="both"/>
        <w:rPr>
          <w:b/>
          <w:sz w:val="24"/>
          <w:szCs w:val="24"/>
        </w:rPr>
      </w:pPr>
      <w:r w:rsidRPr="005030FC">
        <w:rPr>
          <w:b/>
          <w:sz w:val="24"/>
          <w:szCs w:val="24"/>
        </w:rPr>
        <w:t>29</w:t>
      </w:r>
      <w:r w:rsidR="00035728" w:rsidRPr="005030FC">
        <w:rPr>
          <w:b/>
          <w:sz w:val="24"/>
          <w:szCs w:val="24"/>
        </w:rPr>
        <w:t>.  Задачи с многовариантными решениями.- 1 час</w:t>
      </w:r>
    </w:p>
    <w:p w:rsidR="00035728" w:rsidRPr="005030FC" w:rsidRDefault="00035728" w:rsidP="00035728">
      <w:pPr>
        <w:tabs>
          <w:tab w:val="left" w:pos="0"/>
        </w:tabs>
        <w:spacing w:line="276" w:lineRule="auto"/>
        <w:ind w:left="567" w:firstLine="426"/>
        <w:jc w:val="both"/>
        <w:rPr>
          <w:sz w:val="24"/>
          <w:szCs w:val="24"/>
        </w:rPr>
      </w:pPr>
      <w:r w:rsidRPr="005030FC">
        <w:rPr>
          <w:sz w:val="24"/>
          <w:szCs w:val="24"/>
        </w:rPr>
        <w:t>Решение задач, требующих применения интуиции и умения провод</w:t>
      </w:r>
      <w:r w:rsidR="006D71BA" w:rsidRPr="005030FC">
        <w:rPr>
          <w:sz w:val="24"/>
          <w:szCs w:val="24"/>
        </w:rPr>
        <w:t>ить в уме несложные рассуждения (практическая часть).</w:t>
      </w:r>
    </w:p>
    <w:p w:rsidR="00035728" w:rsidRPr="005030FC" w:rsidRDefault="00891AB7" w:rsidP="00035728">
      <w:pPr>
        <w:tabs>
          <w:tab w:val="left" w:pos="0"/>
        </w:tabs>
        <w:spacing w:line="276" w:lineRule="auto"/>
        <w:ind w:left="567" w:firstLine="426"/>
        <w:jc w:val="both"/>
        <w:rPr>
          <w:b/>
          <w:sz w:val="24"/>
          <w:szCs w:val="24"/>
        </w:rPr>
      </w:pPr>
      <w:r w:rsidRPr="005030FC">
        <w:rPr>
          <w:b/>
          <w:sz w:val="24"/>
          <w:szCs w:val="24"/>
        </w:rPr>
        <w:t>30</w:t>
      </w:r>
      <w:r w:rsidR="00035728" w:rsidRPr="005030FC">
        <w:rPr>
          <w:b/>
          <w:sz w:val="24"/>
          <w:szCs w:val="24"/>
        </w:rPr>
        <w:t>. Математический КВН. – 1 час</w:t>
      </w:r>
    </w:p>
    <w:p w:rsidR="00035728" w:rsidRPr="005030FC" w:rsidRDefault="00035728" w:rsidP="00035728">
      <w:pPr>
        <w:tabs>
          <w:tab w:val="left" w:pos="0"/>
        </w:tabs>
        <w:spacing w:line="276" w:lineRule="auto"/>
        <w:ind w:left="567" w:firstLine="426"/>
        <w:jc w:val="both"/>
        <w:rPr>
          <w:sz w:val="24"/>
          <w:szCs w:val="24"/>
        </w:rPr>
      </w:pPr>
      <w:r w:rsidRPr="005030FC">
        <w:rPr>
          <w:sz w:val="24"/>
          <w:szCs w:val="24"/>
        </w:rPr>
        <w:t>Систематизац</w:t>
      </w:r>
      <w:r w:rsidR="00DD0DEA" w:rsidRPr="005030FC">
        <w:rPr>
          <w:sz w:val="24"/>
          <w:szCs w:val="24"/>
        </w:rPr>
        <w:t>ия знаний по изученным разделам (теоретическая и практическая часть).</w:t>
      </w:r>
    </w:p>
    <w:p w:rsidR="00035728" w:rsidRPr="005030FC" w:rsidRDefault="00891AB7" w:rsidP="00DD0DEA">
      <w:pPr>
        <w:tabs>
          <w:tab w:val="left" w:pos="0"/>
          <w:tab w:val="left" w:pos="420"/>
        </w:tabs>
        <w:spacing w:line="276" w:lineRule="auto"/>
        <w:ind w:left="567" w:firstLine="426"/>
        <w:jc w:val="both"/>
        <w:rPr>
          <w:sz w:val="24"/>
          <w:szCs w:val="24"/>
        </w:rPr>
      </w:pPr>
      <w:r w:rsidRPr="005030FC">
        <w:rPr>
          <w:b/>
          <w:sz w:val="24"/>
          <w:szCs w:val="24"/>
        </w:rPr>
        <w:t>31</w:t>
      </w:r>
      <w:r w:rsidR="00035728" w:rsidRPr="005030FC">
        <w:rPr>
          <w:b/>
          <w:sz w:val="24"/>
          <w:szCs w:val="24"/>
        </w:rPr>
        <w:t>.</w:t>
      </w:r>
      <w:r w:rsidR="00035728" w:rsidRPr="005030FC">
        <w:rPr>
          <w:sz w:val="24"/>
          <w:szCs w:val="24"/>
        </w:rPr>
        <w:t xml:space="preserve"> </w:t>
      </w:r>
      <w:r w:rsidR="00035728" w:rsidRPr="005030FC">
        <w:rPr>
          <w:b/>
          <w:sz w:val="24"/>
          <w:szCs w:val="24"/>
        </w:rPr>
        <w:t>Задачи с многовариантными решениями.- 1 час</w:t>
      </w:r>
    </w:p>
    <w:p w:rsidR="00035728" w:rsidRPr="005030FC" w:rsidRDefault="00035728" w:rsidP="00035728">
      <w:pPr>
        <w:tabs>
          <w:tab w:val="left" w:pos="0"/>
        </w:tabs>
        <w:spacing w:line="276" w:lineRule="auto"/>
        <w:ind w:left="567" w:firstLine="426"/>
        <w:jc w:val="both"/>
        <w:rPr>
          <w:sz w:val="24"/>
          <w:szCs w:val="24"/>
        </w:rPr>
      </w:pPr>
      <w:r w:rsidRPr="005030FC">
        <w:rPr>
          <w:sz w:val="24"/>
          <w:szCs w:val="24"/>
        </w:rPr>
        <w:t>Решение задач, требующих применения интуиции и умения провод</w:t>
      </w:r>
      <w:r w:rsidR="00DD0DEA" w:rsidRPr="005030FC">
        <w:rPr>
          <w:sz w:val="24"/>
          <w:szCs w:val="24"/>
        </w:rPr>
        <w:t>ить в уме несложные рассуждения (практическая часть).</w:t>
      </w:r>
    </w:p>
    <w:p w:rsidR="00035728" w:rsidRPr="005030FC" w:rsidRDefault="00DD0DEA" w:rsidP="00035728">
      <w:pPr>
        <w:tabs>
          <w:tab w:val="left" w:pos="0"/>
          <w:tab w:val="left" w:pos="255"/>
          <w:tab w:val="left" w:pos="420"/>
        </w:tabs>
        <w:spacing w:line="276" w:lineRule="auto"/>
        <w:ind w:left="567" w:firstLine="426"/>
        <w:jc w:val="both"/>
        <w:rPr>
          <w:b/>
          <w:sz w:val="24"/>
          <w:szCs w:val="24"/>
        </w:rPr>
      </w:pPr>
      <w:r w:rsidRPr="005030FC">
        <w:rPr>
          <w:b/>
          <w:sz w:val="24"/>
          <w:szCs w:val="24"/>
        </w:rPr>
        <w:t>32-33</w:t>
      </w:r>
      <w:r w:rsidR="00035728" w:rsidRPr="005030FC">
        <w:rPr>
          <w:b/>
          <w:sz w:val="24"/>
          <w:szCs w:val="24"/>
        </w:rPr>
        <w:t>. Круглый стол «Подведем итоги». – 1 час</w:t>
      </w:r>
    </w:p>
    <w:p w:rsidR="00DD0DEA" w:rsidRPr="005030FC" w:rsidRDefault="00035728" w:rsidP="00DD0DEA">
      <w:pPr>
        <w:tabs>
          <w:tab w:val="left" w:pos="0"/>
        </w:tabs>
        <w:spacing w:line="276" w:lineRule="auto"/>
        <w:ind w:left="567" w:firstLine="426"/>
        <w:jc w:val="both"/>
        <w:rPr>
          <w:sz w:val="24"/>
          <w:szCs w:val="24"/>
        </w:rPr>
      </w:pPr>
      <w:r w:rsidRPr="005030FC">
        <w:rPr>
          <w:sz w:val="24"/>
          <w:szCs w:val="24"/>
        </w:rPr>
        <w:t>Систематизац</w:t>
      </w:r>
      <w:r w:rsidR="00DD0DEA" w:rsidRPr="005030FC">
        <w:rPr>
          <w:sz w:val="24"/>
          <w:szCs w:val="24"/>
        </w:rPr>
        <w:t>ия знаний по изученным разделам (теоретическая часть). Коллективная работа по составлению отчёта о проделанной работе (практическая часть).</w:t>
      </w:r>
    </w:p>
    <w:p w:rsidR="00DD0DEA" w:rsidRDefault="00DD0DEA" w:rsidP="000513AE">
      <w:pPr>
        <w:pStyle w:val="21"/>
        <w:ind w:left="0"/>
        <w:rPr>
          <w:b w:val="0"/>
          <w:bCs w:val="0"/>
          <w:sz w:val="22"/>
          <w:szCs w:val="28"/>
        </w:rPr>
      </w:pPr>
    </w:p>
    <w:p w:rsidR="000513AE" w:rsidRDefault="000513AE" w:rsidP="000513AE">
      <w:pPr>
        <w:pStyle w:val="21"/>
        <w:ind w:left="0"/>
      </w:pPr>
    </w:p>
    <w:p w:rsidR="00BE7800" w:rsidRDefault="00811D56">
      <w:pPr>
        <w:pStyle w:val="21"/>
        <w:ind w:left="2877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класса</w:t>
      </w:r>
    </w:p>
    <w:p w:rsidR="00BE7800" w:rsidRDefault="00BE7800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639"/>
      </w:tblGrid>
      <w:tr w:rsidR="00BE7800">
        <w:trPr>
          <w:trHeight w:val="275"/>
        </w:trPr>
        <w:tc>
          <w:tcPr>
            <w:tcW w:w="4537" w:type="dxa"/>
          </w:tcPr>
          <w:p w:rsidR="00BE7800" w:rsidRDefault="00811D56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Обучающийся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научится:</w:t>
            </w:r>
          </w:p>
        </w:tc>
        <w:tc>
          <w:tcPr>
            <w:tcW w:w="5639" w:type="dxa"/>
          </w:tcPr>
          <w:p w:rsidR="00BE7800" w:rsidRDefault="00811D56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Обучающийся</w:t>
            </w:r>
            <w:proofErr w:type="gramEnd"/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получит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возможность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научиться:</w:t>
            </w:r>
          </w:p>
        </w:tc>
      </w:tr>
      <w:tr w:rsidR="00BE7800">
        <w:trPr>
          <w:trHeight w:val="3367"/>
        </w:trPr>
        <w:tc>
          <w:tcPr>
            <w:tcW w:w="4537" w:type="dxa"/>
          </w:tcPr>
          <w:p w:rsidR="00BE7800" w:rsidRDefault="00811D56">
            <w:pPr>
              <w:pStyle w:val="TableParagraph"/>
              <w:numPr>
                <w:ilvl w:val="0"/>
                <w:numId w:val="8"/>
              </w:numPr>
              <w:tabs>
                <w:tab w:val="left" w:pos="443"/>
                <w:tab w:val="left" w:pos="444"/>
                <w:tab w:val="left" w:pos="1712"/>
                <w:tab w:val="left" w:pos="2592"/>
                <w:tab w:val="left" w:pos="2978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различать</w:t>
            </w:r>
            <w:r>
              <w:rPr>
                <w:sz w:val="24"/>
              </w:rPr>
              <w:tab/>
              <w:t>имена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высказывания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математиков;</w:t>
            </w:r>
          </w:p>
          <w:p w:rsidR="00BE7800" w:rsidRDefault="00811D56">
            <w:pPr>
              <w:pStyle w:val="TableParagraph"/>
              <w:numPr>
                <w:ilvl w:val="0"/>
                <w:numId w:val="8"/>
              </w:numPr>
              <w:tabs>
                <w:tab w:val="left" w:pos="307"/>
              </w:tabs>
              <w:ind w:left="307" w:hanging="200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великанами;</w:t>
            </w:r>
          </w:p>
          <w:p w:rsidR="00BE7800" w:rsidRDefault="00811D56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разгадывания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ребусов;</w:t>
            </w:r>
          </w:p>
          <w:p w:rsidR="00BE7800" w:rsidRDefault="00811D56">
            <w:pPr>
              <w:pStyle w:val="TableParagraph"/>
              <w:numPr>
                <w:ilvl w:val="0"/>
                <w:numId w:val="8"/>
              </w:numPr>
              <w:tabs>
                <w:tab w:val="left" w:pos="554"/>
                <w:tab w:val="left" w:pos="555"/>
                <w:tab w:val="left" w:pos="1904"/>
                <w:tab w:val="left" w:pos="3323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«секреты»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фокусов.</w:t>
            </w:r>
          </w:p>
        </w:tc>
        <w:tc>
          <w:tcPr>
            <w:tcW w:w="5639" w:type="dxa"/>
          </w:tcPr>
          <w:p w:rsidR="00BE7800" w:rsidRDefault="00811D56">
            <w:pPr>
              <w:pStyle w:val="TableParagraph"/>
              <w:ind w:left="141" w:right="96"/>
              <w:jc w:val="both"/>
              <w:rPr>
                <w:sz w:val="24"/>
              </w:rPr>
            </w:pPr>
            <w:r>
              <w:rPr>
                <w:sz w:val="24"/>
              </w:rPr>
              <w:t>-преобразовывать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равенства,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цифр;</w:t>
            </w:r>
          </w:p>
          <w:p w:rsidR="00BE7800" w:rsidRDefault="00811D56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нестандартные,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олимпиадные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старинные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BE7800" w:rsidRDefault="00811D56">
            <w:pPr>
              <w:pStyle w:val="TableParagraph"/>
              <w:numPr>
                <w:ilvl w:val="0"/>
                <w:numId w:val="7"/>
              </w:numPr>
              <w:tabs>
                <w:tab w:val="left" w:pos="300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быстрого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</w:p>
          <w:p w:rsidR="00BE7800" w:rsidRDefault="00811D56">
            <w:pPr>
              <w:pStyle w:val="TableParagraph"/>
              <w:numPr>
                <w:ilvl w:val="0"/>
                <w:numId w:val="7"/>
              </w:numPr>
              <w:tabs>
                <w:tab w:val="left" w:pos="503"/>
                <w:tab w:val="left" w:pos="504"/>
                <w:tab w:val="left" w:pos="1726"/>
                <w:tab w:val="left" w:pos="3316"/>
                <w:tab w:val="left" w:pos="4489"/>
                <w:tab w:val="left" w:pos="4901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  <w:t>периметр,</w:t>
            </w:r>
            <w:r>
              <w:rPr>
                <w:sz w:val="24"/>
              </w:rPr>
              <w:tab/>
              <w:t>площадь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BE7800" w:rsidRDefault="00811D56">
            <w:pPr>
              <w:pStyle w:val="TableParagraph"/>
              <w:numPr>
                <w:ilvl w:val="0"/>
                <w:numId w:val="7"/>
              </w:numPr>
              <w:tabs>
                <w:tab w:val="left" w:pos="303"/>
              </w:tabs>
              <w:spacing w:before="23"/>
              <w:ind w:right="103" w:firstLine="0"/>
              <w:rPr>
                <w:sz w:val="24"/>
              </w:rPr>
            </w:pPr>
            <w:r>
              <w:rPr>
                <w:sz w:val="24"/>
              </w:rPr>
              <w:t>разгадывать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ребусы,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головоломки,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фокусы.</w:t>
            </w:r>
          </w:p>
        </w:tc>
      </w:tr>
    </w:tbl>
    <w:p w:rsidR="00BE7800" w:rsidRDefault="00BE7800">
      <w:pPr>
        <w:rPr>
          <w:sz w:val="24"/>
        </w:rPr>
        <w:sectPr w:rsidR="00BE7800" w:rsidSect="00A4171D">
          <w:pgSz w:w="11910" w:h="16840"/>
          <w:pgMar w:top="709" w:right="600" w:bottom="280" w:left="320" w:header="720" w:footer="720" w:gutter="0"/>
          <w:cols w:space="720"/>
        </w:sectPr>
      </w:pPr>
    </w:p>
    <w:p w:rsidR="00BE7800" w:rsidRDefault="00811D56">
      <w:pPr>
        <w:pStyle w:val="a5"/>
        <w:numPr>
          <w:ilvl w:val="1"/>
          <w:numId w:val="18"/>
        </w:numPr>
        <w:tabs>
          <w:tab w:val="left" w:pos="1534"/>
        </w:tabs>
        <w:spacing w:before="83" w:line="235" w:lineRule="auto"/>
        <w:ind w:left="1533" w:right="258" w:hanging="360"/>
        <w:jc w:val="left"/>
        <w:rPr>
          <w:sz w:val="24"/>
        </w:rPr>
      </w:pPr>
      <w:r>
        <w:rPr>
          <w:b/>
          <w:sz w:val="24"/>
        </w:rPr>
        <w:lastRenderedPageBreak/>
        <w:t>Тематическое планирование программы внеурочной деятельности «Занимательная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математика»</w:t>
      </w:r>
      <w:r>
        <w:rPr>
          <w:sz w:val="24"/>
        </w:rPr>
        <w:t>.</w:t>
      </w:r>
    </w:p>
    <w:p w:rsidR="00DA33F7" w:rsidRDefault="00DA33F7" w:rsidP="00DA33F7">
      <w:pPr>
        <w:pStyle w:val="a5"/>
        <w:tabs>
          <w:tab w:val="left" w:pos="1534"/>
        </w:tabs>
        <w:spacing w:before="83" w:line="235" w:lineRule="auto"/>
        <w:ind w:left="1533" w:right="258" w:firstLine="0"/>
        <w:rPr>
          <w:sz w:val="24"/>
        </w:rPr>
      </w:pPr>
    </w:p>
    <w:tbl>
      <w:tblPr>
        <w:tblW w:w="11299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2203"/>
        <w:gridCol w:w="843"/>
        <w:gridCol w:w="1101"/>
        <w:gridCol w:w="1624"/>
        <w:gridCol w:w="2416"/>
        <w:gridCol w:w="3112"/>
      </w:tblGrid>
      <w:tr w:rsidR="00035728" w:rsidTr="00E9533A">
        <w:trPr>
          <w:trHeight w:val="809"/>
        </w:trPr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5030FC" w:rsidRDefault="00035728">
            <w:pPr>
              <w:suppressAutoHyphens/>
              <w:snapToGrid w:val="0"/>
              <w:jc w:val="center"/>
              <w:rPr>
                <w:rFonts w:eastAsia="Calibri"/>
                <w:b/>
                <w:szCs w:val="28"/>
                <w:lang w:eastAsia="ar-SA"/>
              </w:rPr>
            </w:pPr>
            <w:r w:rsidRPr="005030FC">
              <w:rPr>
                <w:b/>
                <w:szCs w:val="28"/>
              </w:rPr>
              <w:t>Наименование тем курса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5030FC" w:rsidRDefault="00035728">
            <w:pPr>
              <w:suppressAutoHyphens/>
              <w:snapToGrid w:val="0"/>
              <w:jc w:val="center"/>
              <w:rPr>
                <w:rFonts w:eastAsia="Calibri"/>
                <w:b/>
                <w:szCs w:val="28"/>
                <w:lang w:eastAsia="ar-SA"/>
              </w:rPr>
            </w:pPr>
            <w:r w:rsidRPr="005030FC">
              <w:rPr>
                <w:b/>
                <w:szCs w:val="28"/>
              </w:rPr>
              <w:t>Всего часов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5030FC" w:rsidRDefault="00035728">
            <w:pPr>
              <w:suppressAutoHyphens/>
              <w:snapToGrid w:val="0"/>
              <w:jc w:val="center"/>
              <w:rPr>
                <w:rFonts w:eastAsia="Calibri"/>
                <w:b/>
                <w:szCs w:val="28"/>
                <w:lang w:eastAsia="ar-SA"/>
              </w:rPr>
            </w:pPr>
            <w:r w:rsidRPr="005030FC">
              <w:rPr>
                <w:b/>
                <w:szCs w:val="28"/>
              </w:rPr>
              <w:t>Виды деятельности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28" w:rsidRPr="005030FC" w:rsidRDefault="00035728">
            <w:pPr>
              <w:suppressAutoHyphens/>
              <w:snapToGrid w:val="0"/>
              <w:jc w:val="center"/>
              <w:rPr>
                <w:rFonts w:eastAsia="Calibri"/>
                <w:b/>
                <w:szCs w:val="28"/>
                <w:lang w:eastAsia="ar-SA"/>
              </w:rPr>
            </w:pPr>
          </w:p>
        </w:tc>
      </w:tr>
      <w:tr w:rsidR="00035728" w:rsidTr="00E9533A">
        <w:trPr>
          <w:trHeight w:val="809"/>
        </w:trPr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5728" w:rsidRPr="005030FC" w:rsidRDefault="00035728">
            <w:pPr>
              <w:rPr>
                <w:rFonts w:eastAsia="Calibri"/>
                <w:b/>
                <w:szCs w:val="28"/>
                <w:lang w:eastAsia="ar-SA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5728" w:rsidRPr="005030FC" w:rsidRDefault="00035728">
            <w:pPr>
              <w:rPr>
                <w:rFonts w:eastAsia="Calibri"/>
                <w:b/>
                <w:szCs w:val="28"/>
                <w:lang w:eastAsia="ar-SA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5030FC" w:rsidRDefault="00035728">
            <w:pPr>
              <w:suppressAutoHyphens/>
              <w:snapToGrid w:val="0"/>
              <w:jc w:val="both"/>
              <w:rPr>
                <w:rFonts w:eastAsia="Calibri"/>
                <w:b/>
                <w:szCs w:val="28"/>
                <w:lang w:eastAsia="ar-SA"/>
              </w:rPr>
            </w:pPr>
            <w:r w:rsidRPr="005030FC">
              <w:rPr>
                <w:b/>
                <w:szCs w:val="28"/>
              </w:rPr>
              <w:t>Теоретическая часть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5030FC" w:rsidRDefault="00035728">
            <w:pPr>
              <w:suppressAutoHyphens/>
              <w:snapToGrid w:val="0"/>
              <w:jc w:val="both"/>
              <w:rPr>
                <w:rFonts w:eastAsia="Calibri"/>
                <w:b/>
                <w:szCs w:val="28"/>
                <w:lang w:eastAsia="ar-SA"/>
              </w:rPr>
            </w:pPr>
            <w:r w:rsidRPr="005030FC">
              <w:rPr>
                <w:b/>
                <w:szCs w:val="28"/>
              </w:rPr>
              <w:t>Практическая часть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35728" w:rsidRPr="005030FC" w:rsidRDefault="001E029F">
            <w:pPr>
              <w:rPr>
                <w:rFonts w:eastAsia="Calibri"/>
                <w:b/>
                <w:szCs w:val="28"/>
                <w:lang w:eastAsia="ar-SA"/>
              </w:rPr>
            </w:pPr>
            <w:r w:rsidRPr="005030FC">
              <w:rPr>
                <w:rFonts w:eastAsia="Calibri"/>
                <w:b/>
                <w:szCs w:val="28"/>
                <w:lang w:eastAsia="ar-SA"/>
              </w:rPr>
              <w:t>Виды деятельности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728" w:rsidRPr="005030FC" w:rsidRDefault="001E029F">
            <w:pPr>
              <w:rPr>
                <w:rFonts w:eastAsia="Calibri"/>
                <w:b/>
                <w:szCs w:val="28"/>
                <w:lang w:eastAsia="ar-SA"/>
              </w:rPr>
            </w:pPr>
            <w:r w:rsidRPr="005030FC">
              <w:rPr>
                <w:rFonts w:eastAsia="Calibri"/>
                <w:b/>
                <w:szCs w:val="28"/>
                <w:lang w:eastAsia="ar-SA"/>
              </w:rPr>
              <w:t>Форма контроля</w:t>
            </w:r>
          </w:p>
        </w:tc>
      </w:tr>
      <w:tr w:rsidR="00035728" w:rsidTr="00E9533A">
        <w:trPr>
          <w:trHeight w:val="1023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 w:rsidP="00E76577">
            <w:pPr>
              <w:suppressAutoHyphens/>
              <w:snapToGrid w:val="0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1. Вводное занятие «Математика – царица наук»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8"/>
                <w:lang w:eastAsia="ar-SA"/>
              </w:rPr>
            </w:pPr>
            <w:r w:rsidRPr="001E029F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b/>
                <w:sz w:val="24"/>
                <w:szCs w:val="28"/>
              </w:rPr>
              <w:t xml:space="preserve"> 1</w:t>
            </w:r>
            <w:r w:rsidRPr="001E029F">
              <w:rPr>
                <w:sz w:val="24"/>
                <w:szCs w:val="28"/>
              </w:rPr>
              <w:t xml:space="preserve">         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Определение интересов, склонностей учащихся.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</w:p>
        </w:tc>
      </w:tr>
      <w:tr w:rsidR="00035728" w:rsidTr="00E9533A">
        <w:trPr>
          <w:trHeight w:val="649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 w:rsidP="00E76577">
            <w:pPr>
              <w:suppressAutoHyphens/>
              <w:snapToGrid w:val="0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2.</w:t>
            </w:r>
            <w:r w:rsidRPr="001E029F">
              <w:rPr>
                <w:b/>
                <w:sz w:val="24"/>
                <w:szCs w:val="28"/>
              </w:rPr>
              <w:t xml:space="preserve"> </w:t>
            </w:r>
            <w:r w:rsidRPr="001E029F">
              <w:rPr>
                <w:sz w:val="24"/>
                <w:szCs w:val="28"/>
              </w:rPr>
              <w:t>Как люди научились считать.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8"/>
                <w:lang w:eastAsia="ar-SA"/>
              </w:rPr>
            </w:pPr>
            <w:r w:rsidRPr="001E029F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1E029F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8"/>
                <w:lang w:eastAsia="ar-SA"/>
              </w:rPr>
            </w:pPr>
            <w:r>
              <w:rPr>
                <w:b/>
                <w:sz w:val="24"/>
                <w:szCs w:val="28"/>
              </w:rPr>
              <w:t>0,5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728" w:rsidRPr="001E029F" w:rsidRDefault="001E029F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>
              <w:rPr>
                <w:rFonts w:eastAsia="Calibri"/>
                <w:sz w:val="24"/>
                <w:szCs w:val="28"/>
                <w:lang w:eastAsia="ar-SA"/>
              </w:rPr>
              <w:t>0,5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выполнение заданий презентации «Как люди научились считать»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конкурс на лучшую презентацию</w:t>
            </w:r>
          </w:p>
        </w:tc>
      </w:tr>
      <w:tr w:rsidR="00035728" w:rsidTr="00E9533A">
        <w:trPr>
          <w:trHeight w:val="758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 w:rsidP="00E76577">
            <w:pPr>
              <w:suppressAutoHyphens/>
              <w:snapToGrid w:val="0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3. Интересные приемы устного счёта.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8"/>
                <w:lang w:eastAsia="ar-SA"/>
              </w:rPr>
            </w:pPr>
            <w:r w:rsidRPr="001E029F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8"/>
                <w:lang w:eastAsia="ar-SA"/>
              </w:rPr>
            </w:pPr>
            <w:r w:rsidRPr="001E029F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устный счёт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математический диктант</w:t>
            </w:r>
          </w:p>
        </w:tc>
      </w:tr>
      <w:tr w:rsidR="00035728" w:rsidTr="00E9533A">
        <w:trPr>
          <w:trHeight w:val="1111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 w:rsidP="00E76577">
            <w:pPr>
              <w:suppressAutoHyphens/>
              <w:snapToGrid w:val="0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4. Решение занимательных задач в стихах.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8"/>
                <w:lang w:eastAsia="ar-SA"/>
              </w:rPr>
            </w:pPr>
            <w:r w:rsidRPr="001E029F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8"/>
                <w:lang w:eastAsia="ar-SA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 xml:space="preserve">работа в группах: </w:t>
            </w:r>
            <w:proofErr w:type="spellStart"/>
            <w:r w:rsidRPr="001E029F">
              <w:rPr>
                <w:sz w:val="24"/>
                <w:szCs w:val="28"/>
              </w:rPr>
              <w:t>инсценирование</w:t>
            </w:r>
            <w:proofErr w:type="spellEnd"/>
            <w:r w:rsidRPr="001E029F">
              <w:rPr>
                <w:sz w:val="24"/>
                <w:szCs w:val="28"/>
              </w:rPr>
              <w:t xml:space="preserve"> загадок, решение задач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тестирование</w:t>
            </w:r>
          </w:p>
        </w:tc>
      </w:tr>
      <w:tr w:rsidR="00035728" w:rsidTr="00E9533A">
        <w:trPr>
          <w:trHeight w:val="735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 w:rsidP="00E76577">
            <w:pPr>
              <w:suppressAutoHyphens/>
              <w:snapToGrid w:val="0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 xml:space="preserve">5. Упражнения с  числами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8"/>
                <w:lang w:eastAsia="ar-SA"/>
              </w:rPr>
            </w:pPr>
            <w:r w:rsidRPr="001E029F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8"/>
                <w:lang w:eastAsia="ar-SA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rFonts w:eastAsia="Calibri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работа с алгоритмами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тестирование</w:t>
            </w:r>
          </w:p>
        </w:tc>
      </w:tr>
      <w:tr w:rsidR="00035728" w:rsidTr="00E9533A">
        <w:trPr>
          <w:trHeight w:val="711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 w:rsidP="00E76577">
            <w:pPr>
              <w:suppressAutoHyphens/>
              <w:snapToGrid w:val="0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6. Учимся отгадывать ребусы.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8"/>
                <w:lang w:eastAsia="ar-SA"/>
              </w:rPr>
            </w:pPr>
            <w:r w:rsidRPr="001E029F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8"/>
                <w:lang w:eastAsia="ar-SA"/>
              </w:rPr>
            </w:pPr>
            <w:r w:rsidRPr="001E029F">
              <w:rPr>
                <w:rFonts w:eastAsia="Calibri"/>
                <w:b/>
                <w:sz w:val="24"/>
                <w:szCs w:val="28"/>
                <w:lang w:eastAsia="ar-SA"/>
              </w:rPr>
              <w:t>0,5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rFonts w:eastAsia="Calibri"/>
                <w:sz w:val="24"/>
                <w:szCs w:val="28"/>
                <w:lang w:eastAsia="ar-SA"/>
              </w:rPr>
              <w:t>0,5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составление математических ребусов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конкурс на лучший математический ребус</w:t>
            </w:r>
          </w:p>
        </w:tc>
      </w:tr>
      <w:tr w:rsidR="00035728" w:rsidTr="00E9533A">
        <w:trPr>
          <w:trHeight w:val="818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 w:rsidP="00E76577">
            <w:pPr>
              <w:suppressAutoHyphens/>
              <w:snapToGrid w:val="0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7. Числа-великаны. Коллективный счёт.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8"/>
                <w:lang w:eastAsia="ar-SA"/>
              </w:rPr>
            </w:pPr>
            <w:r w:rsidRPr="001E029F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8"/>
                <w:lang w:eastAsia="ar-SA"/>
              </w:rPr>
            </w:pPr>
            <w:r w:rsidRPr="001E029F">
              <w:rPr>
                <w:b/>
                <w:sz w:val="24"/>
                <w:szCs w:val="28"/>
              </w:rPr>
              <w:t>0,5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728" w:rsidRPr="001E029F" w:rsidRDefault="00AB1A12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>
              <w:rPr>
                <w:rFonts w:eastAsia="Calibri"/>
                <w:sz w:val="24"/>
                <w:szCs w:val="28"/>
                <w:lang w:eastAsia="ar-SA"/>
              </w:rPr>
              <w:t>0,5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 xml:space="preserve">решение теста </w:t>
            </w:r>
            <w:proofErr w:type="gramStart"/>
            <w:r w:rsidRPr="001E029F">
              <w:rPr>
                <w:sz w:val="24"/>
                <w:szCs w:val="28"/>
              </w:rPr>
              <w:t>-к</w:t>
            </w:r>
            <w:proofErr w:type="gramEnd"/>
            <w:r w:rsidRPr="001E029F">
              <w:rPr>
                <w:sz w:val="24"/>
                <w:szCs w:val="28"/>
              </w:rPr>
              <w:t>россворда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проверочный тест</w:t>
            </w:r>
          </w:p>
        </w:tc>
      </w:tr>
      <w:tr w:rsidR="00035728" w:rsidTr="00E9533A">
        <w:trPr>
          <w:trHeight w:val="686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 w:rsidP="00E76577">
            <w:pPr>
              <w:suppressAutoHyphens/>
              <w:snapToGrid w:val="0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 xml:space="preserve">8. Упражнения с  числами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8"/>
                <w:lang w:eastAsia="ar-SA"/>
              </w:rPr>
            </w:pPr>
            <w:r w:rsidRPr="001E029F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8"/>
                <w:lang w:eastAsia="ar-SA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работа с алгоритмом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контрольный тест</w:t>
            </w:r>
          </w:p>
        </w:tc>
      </w:tr>
      <w:tr w:rsidR="00035728" w:rsidTr="00E9533A">
        <w:trPr>
          <w:trHeight w:val="796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728" w:rsidRPr="001E029F" w:rsidRDefault="00035728">
            <w:pPr>
              <w:snapToGrid w:val="0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9. Решение ребусов и логических задач.</w:t>
            </w:r>
          </w:p>
          <w:p w:rsidR="00035728" w:rsidRPr="001E029F" w:rsidRDefault="00035728">
            <w:pPr>
              <w:suppressAutoHyphens/>
              <w:jc w:val="center"/>
              <w:rPr>
                <w:rFonts w:eastAsia="Calibri"/>
                <w:sz w:val="24"/>
                <w:szCs w:val="28"/>
                <w:lang w:eastAsia="ar-SA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8"/>
                <w:lang w:eastAsia="ar-SA"/>
              </w:rPr>
            </w:pPr>
            <w:r w:rsidRPr="001E029F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8"/>
                <w:lang w:eastAsia="ar-SA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728" w:rsidRPr="001E029F" w:rsidRDefault="00AB1A12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>
              <w:rPr>
                <w:rFonts w:eastAsia="Calibri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самостоятельная работа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мини-олимпиада</w:t>
            </w:r>
          </w:p>
        </w:tc>
      </w:tr>
      <w:tr w:rsidR="00035728" w:rsidTr="00E9533A">
        <w:trPr>
          <w:trHeight w:val="1124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 w:rsidP="00E76577">
            <w:pPr>
              <w:suppressAutoHyphens/>
              <w:snapToGrid w:val="0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lastRenderedPageBreak/>
              <w:t>10. Задачи с неполными данными, лишними, нереальными данными.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8"/>
                <w:lang w:eastAsia="ar-SA"/>
              </w:rPr>
            </w:pPr>
            <w:r w:rsidRPr="001E029F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8"/>
                <w:lang w:eastAsia="ar-SA"/>
              </w:rPr>
            </w:pPr>
            <w:r w:rsidRPr="001E029F">
              <w:rPr>
                <w:b/>
                <w:sz w:val="24"/>
                <w:szCs w:val="28"/>
              </w:rPr>
              <w:t>0,5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0,5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составление схем, диаграмм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тестирование</w:t>
            </w:r>
          </w:p>
        </w:tc>
      </w:tr>
      <w:tr w:rsidR="00035728" w:rsidTr="00E9533A">
        <w:trPr>
          <w:trHeight w:val="460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 w:rsidP="00E76577">
            <w:pPr>
              <w:suppressAutoHyphens/>
              <w:snapToGrid w:val="0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11. Загадки- смекалки.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8"/>
                <w:lang w:eastAsia="ar-SA"/>
              </w:rPr>
            </w:pPr>
            <w:r w:rsidRPr="001E029F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8"/>
                <w:lang w:eastAsia="ar-SA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728" w:rsidRPr="001E029F" w:rsidRDefault="00AB1A12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>
              <w:rPr>
                <w:rFonts w:eastAsia="Calibri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составление загадок, требующих математического решения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конкурс на лучшую загадку-смекалку</w:t>
            </w:r>
          </w:p>
        </w:tc>
      </w:tr>
      <w:tr w:rsidR="00035728" w:rsidTr="00E9533A">
        <w:trPr>
          <w:trHeight w:val="711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 w:rsidP="00E76577">
            <w:pPr>
              <w:suppressAutoHyphens/>
              <w:snapToGrid w:val="0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12. Игра «Знай свой разряд».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8"/>
                <w:lang w:eastAsia="ar-SA"/>
              </w:rPr>
            </w:pPr>
            <w:r w:rsidRPr="001E029F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8"/>
                <w:lang w:eastAsia="ar-SA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728" w:rsidRPr="001E029F" w:rsidRDefault="00AB1A12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>
              <w:rPr>
                <w:rFonts w:eastAsia="Calibri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работа с таблицей разрядов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тест</w:t>
            </w:r>
          </w:p>
        </w:tc>
      </w:tr>
      <w:tr w:rsidR="00035728" w:rsidTr="00E9533A">
        <w:trPr>
          <w:trHeight w:val="423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728" w:rsidRPr="001E029F" w:rsidRDefault="00035728">
            <w:pPr>
              <w:snapToGrid w:val="0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13. Обратные задачи.</w:t>
            </w:r>
          </w:p>
          <w:p w:rsidR="00035728" w:rsidRPr="001E029F" w:rsidRDefault="00035728">
            <w:pPr>
              <w:suppressAutoHyphens/>
              <w:jc w:val="center"/>
              <w:rPr>
                <w:rFonts w:eastAsia="Calibri"/>
                <w:sz w:val="24"/>
                <w:szCs w:val="28"/>
                <w:lang w:eastAsia="ar-SA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8"/>
                <w:lang w:eastAsia="ar-SA"/>
              </w:rPr>
            </w:pPr>
            <w:r w:rsidRPr="001E029F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8"/>
                <w:lang w:eastAsia="ar-SA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728" w:rsidRPr="001E029F" w:rsidRDefault="00AB1A12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>
              <w:rPr>
                <w:rFonts w:eastAsia="Calibri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работа в группах «Найди пару»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познавательная игра «Где твоя пара?»</w:t>
            </w:r>
          </w:p>
        </w:tc>
      </w:tr>
      <w:tr w:rsidR="00035728" w:rsidTr="00E9533A">
        <w:trPr>
          <w:trHeight w:val="774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 w:rsidP="00E76577">
            <w:pPr>
              <w:suppressAutoHyphens/>
              <w:snapToGrid w:val="0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14. Практикум «Подумай и реши».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8"/>
                <w:lang w:eastAsia="ar-SA"/>
              </w:rPr>
            </w:pPr>
            <w:r w:rsidRPr="001E029F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8"/>
                <w:lang w:eastAsia="ar-SA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AB1A12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самостоятельное решение задач с одинаковыми цифрами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тестирование</w:t>
            </w:r>
          </w:p>
        </w:tc>
      </w:tr>
      <w:tr w:rsidR="00035728" w:rsidTr="00E9533A">
        <w:trPr>
          <w:trHeight w:val="642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15.Задачи с изменением вопроса.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8"/>
                <w:lang w:eastAsia="ar-SA"/>
              </w:rPr>
            </w:pPr>
            <w:r w:rsidRPr="001E029F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728" w:rsidRPr="001E029F" w:rsidRDefault="009C5075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8"/>
                <w:lang w:eastAsia="ar-SA"/>
              </w:rPr>
            </w:pPr>
            <w:r>
              <w:rPr>
                <w:rFonts w:eastAsia="Calibri"/>
                <w:b/>
                <w:sz w:val="24"/>
                <w:szCs w:val="28"/>
                <w:lang w:eastAsia="ar-SA"/>
              </w:rPr>
              <w:t>0,5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728" w:rsidRPr="001E029F" w:rsidRDefault="009C5075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>
              <w:rPr>
                <w:rFonts w:eastAsia="Calibri"/>
                <w:sz w:val="24"/>
                <w:szCs w:val="28"/>
                <w:lang w:eastAsia="ar-SA"/>
              </w:rPr>
              <w:t>0,5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proofErr w:type="spellStart"/>
            <w:r w:rsidRPr="001E029F">
              <w:rPr>
                <w:sz w:val="24"/>
                <w:szCs w:val="28"/>
              </w:rPr>
              <w:t>инсценирования</w:t>
            </w:r>
            <w:proofErr w:type="spellEnd"/>
            <w:r w:rsidRPr="001E029F">
              <w:rPr>
                <w:sz w:val="24"/>
                <w:szCs w:val="28"/>
              </w:rPr>
              <w:t xml:space="preserve"> задач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 xml:space="preserve">конкурс на лучшее </w:t>
            </w:r>
            <w:proofErr w:type="spellStart"/>
            <w:r w:rsidRPr="001E029F">
              <w:rPr>
                <w:sz w:val="24"/>
                <w:szCs w:val="28"/>
              </w:rPr>
              <w:t>инсценирование</w:t>
            </w:r>
            <w:proofErr w:type="spellEnd"/>
            <w:r w:rsidRPr="001E029F">
              <w:rPr>
                <w:sz w:val="24"/>
                <w:szCs w:val="28"/>
              </w:rPr>
              <w:t xml:space="preserve"> математической задачи</w:t>
            </w:r>
          </w:p>
        </w:tc>
      </w:tr>
      <w:tr w:rsidR="00035728" w:rsidTr="00E9533A">
        <w:trPr>
          <w:trHeight w:val="750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 w:rsidP="00E76577">
            <w:pPr>
              <w:suppressAutoHyphens/>
              <w:snapToGrid w:val="0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 xml:space="preserve">16. «Газета </w:t>
            </w:r>
            <w:proofErr w:type="gramStart"/>
            <w:r w:rsidRPr="001E029F">
              <w:rPr>
                <w:sz w:val="24"/>
                <w:szCs w:val="28"/>
              </w:rPr>
              <w:t>любознательных</w:t>
            </w:r>
            <w:proofErr w:type="gramEnd"/>
            <w:r w:rsidRPr="001E029F">
              <w:rPr>
                <w:sz w:val="24"/>
                <w:szCs w:val="28"/>
              </w:rPr>
              <w:t>».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8"/>
                <w:lang w:eastAsia="ar-SA"/>
              </w:rPr>
            </w:pPr>
            <w:r w:rsidRPr="001E029F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8"/>
                <w:lang w:eastAsia="ar-SA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728" w:rsidRPr="001E029F" w:rsidRDefault="009C5075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>
              <w:rPr>
                <w:rFonts w:eastAsia="Calibri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проектная деятельность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конкурс на лучшую математическую газету</w:t>
            </w:r>
          </w:p>
        </w:tc>
      </w:tr>
      <w:tr w:rsidR="00035728" w:rsidTr="00E9533A">
        <w:trPr>
          <w:trHeight w:val="837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17.Решение нестандартных задач.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8"/>
                <w:lang w:eastAsia="ar-SA"/>
              </w:rPr>
            </w:pPr>
            <w:r w:rsidRPr="001E029F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8"/>
                <w:lang w:eastAsia="ar-SA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9C5075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решение задач на установление причинно-следственных отношений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тестирование</w:t>
            </w:r>
          </w:p>
        </w:tc>
      </w:tr>
      <w:tr w:rsidR="00035728" w:rsidTr="00E9533A">
        <w:trPr>
          <w:trHeight w:val="711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 w:rsidP="00E76577">
            <w:pPr>
              <w:suppressAutoHyphens/>
              <w:snapToGrid w:val="0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18.Решение олимпиадных задач.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8"/>
                <w:lang w:eastAsia="ar-SA"/>
              </w:rPr>
            </w:pPr>
            <w:r w:rsidRPr="001E029F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728" w:rsidRPr="001E029F" w:rsidRDefault="009C5075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8"/>
                <w:lang w:eastAsia="ar-SA"/>
              </w:rPr>
            </w:pPr>
            <w:r>
              <w:rPr>
                <w:rFonts w:eastAsia="Calibri"/>
                <w:b/>
                <w:sz w:val="24"/>
                <w:szCs w:val="28"/>
                <w:lang w:eastAsia="ar-SA"/>
              </w:rPr>
              <w:t>0,5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0,5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решение заданий повышенной трудности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школьная олимпиада</w:t>
            </w:r>
          </w:p>
        </w:tc>
      </w:tr>
      <w:tr w:rsidR="00035728" w:rsidTr="00E9533A">
        <w:trPr>
          <w:trHeight w:val="1061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 w:rsidP="00E76577">
            <w:pPr>
              <w:suppressAutoHyphens/>
              <w:snapToGrid w:val="0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19.Решение задач международной игры «Кенгуру»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8"/>
                <w:lang w:eastAsia="ar-SA"/>
              </w:rPr>
            </w:pPr>
            <w:r w:rsidRPr="001E029F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8"/>
                <w:lang w:eastAsia="ar-SA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решение заданий повышенной трудности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школьная олимпиада</w:t>
            </w:r>
          </w:p>
        </w:tc>
      </w:tr>
      <w:tr w:rsidR="00035728" w:rsidTr="00E9533A">
        <w:trPr>
          <w:trHeight w:val="794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9C5075" w:rsidP="00E76577">
            <w:pPr>
              <w:suppressAutoHyphens/>
              <w:snapToGrid w:val="0"/>
              <w:rPr>
                <w:rFonts w:eastAsia="Calibri"/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</w:rPr>
              <w:t>20</w:t>
            </w:r>
            <w:r w:rsidR="00035728" w:rsidRPr="001E029F">
              <w:rPr>
                <w:sz w:val="24"/>
                <w:szCs w:val="28"/>
              </w:rPr>
              <w:t>. Игра «Работа над ошибками»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8"/>
                <w:lang w:eastAsia="ar-SA"/>
              </w:rPr>
            </w:pPr>
            <w:r w:rsidRPr="001E029F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8"/>
                <w:lang w:eastAsia="ar-SA"/>
              </w:rPr>
            </w:pPr>
            <w:r w:rsidRPr="001E029F">
              <w:rPr>
                <w:b/>
                <w:sz w:val="24"/>
                <w:szCs w:val="28"/>
              </w:rPr>
              <w:t>0,5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728" w:rsidRPr="001E029F" w:rsidRDefault="009C5075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>
              <w:rPr>
                <w:rFonts w:eastAsia="Calibri"/>
                <w:sz w:val="24"/>
                <w:szCs w:val="28"/>
                <w:lang w:eastAsia="ar-SA"/>
              </w:rPr>
              <w:t>0,5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 w:rsidP="009C5075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работа над ошибками заданий</w:t>
            </w:r>
            <w:r w:rsidR="009C5075">
              <w:rPr>
                <w:sz w:val="24"/>
                <w:szCs w:val="28"/>
              </w:rPr>
              <w:t xml:space="preserve"> «Кенгуру»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тестирование</w:t>
            </w:r>
          </w:p>
        </w:tc>
      </w:tr>
      <w:tr w:rsidR="00035728" w:rsidTr="00E9533A">
        <w:trPr>
          <w:trHeight w:val="881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9C5075" w:rsidP="00E76577">
            <w:pPr>
              <w:suppressAutoHyphens/>
              <w:snapToGrid w:val="0"/>
              <w:rPr>
                <w:rFonts w:eastAsia="Calibri"/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</w:rPr>
              <w:t>21</w:t>
            </w:r>
            <w:r w:rsidR="00035728" w:rsidRPr="001E029F">
              <w:rPr>
                <w:sz w:val="24"/>
                <w:szCs w:val="28"/>
              </w:rPr>
              <w:t>.Математические горки.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8"/>
                <w:lang w:eastAsia="ar-SA"/>
              </w:rPr>
            </w:pPr>
            <w:r w:rsidRPr="001E029F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9C5075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8"/>
                <w:lang w:eastAsia="ar-SA"/>
              </w:rPr>
            </w:pPr>
            <w:r>
              <w:rPr>
                <w:b/>
                <w:sz w:val="24"/>
                <w:szCs w:val="28"/>
              </w:rPr>
              <w:t>0,5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728" w:rsidRPr="001E029F" w:rsidRDefault="009C5075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>
              <w:rPr>
                <w:rFonts w:eastAsia="Calibri"/>
                <w:sz w:val="24"/>
                <w:szCs w:val="28"/>
                <w:lang w:eastAsia="ar-SA"/>
              </w:rPr>
              <w:t>0,5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решение задач на преобразование неравенств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 xml:space="preserve">конкурс </w:t>
            </w:r>
            <w:proofErr w:type="gramStart"/>
            <w:r w:rsidRPr="001E029F">
              <w:rPr>
                <w:sz w:val="24"/>
                <w:szCs w:val="28"/>
              </w:rPr>
              <w:t>на</w:t>
            </w:r>
            <w:proofErr w:type="gramEnd"/>
            <w:r w:rsidRPr="001E029F">
              <w:rPr>
                <w:sz w:val="24"/>
                <w:szCs w:val="28"/>
              </w:rPr>
              <w:t xml:space="preserve"> лучший «</w:t>
            </w:r>
            <w:proofErr w:type="spellStart"/>
            <w:r w:rsidRPr="001E029F">
              <w:rPr>
                <w:sz w:val="24"/>
                <w:szCs w:val="28"/>
              </w:rPr>
              <w:t>Решебник</w:t>
            </w:r>
            <w:proofErr w:type="spellEnd"/>
            <w:r w:rsidRPr="001E029F">
              <w:rPr>
                <w:sz w:val="24"/>
                <w:szCs w:val="28"/>
              </w:rPr>
              <w:t>»</w:t>
            </w:r>
          </w:p>
        </w:tc>
      </w:tr>
      <w:tr w:rsidR="00035728" w:rsidTr="00E9533A">
        <w:trPr>
          <w:trHeight w:val="700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9C5075" w:rsidP="00E76577">
            <w:pPr>
              <w:suppressAutoHyphens/>
              <w:snapToGrid w:val="0"/>
              <w:rPr>
                <w:rFonts w:eastAsia="Calibri"/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</w:rPr>
              <w:t>22</w:t>
            </w:r>
            <w:r w:rsidR="00035728" w:rsidRPr="001E029F">
              <w:rPr>
                <w:sz w:val="24"/>
                <w:szCs w:val="28"/>
              </w:rPr>
              <w:t>. Наглядная алгебра.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8"/>
                <w:lang w:eastAsia="ar-SA"/>
              </w:rPr>
            </w:pPr>
            <w:r w:rsidRPr="001E029F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728" w:rsidRPr="001E029F" w:rsidRDefault="00891AB7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8"/>
                <w:lang w:eastAsia="ar-SA"/>
              </w:rPr>
            </w:pPr>
            <w:r>
              <w:rPr>
                <w:rFonts w:eastAsia="Calibri"/>
                <w:b/>
                <w:sz w:val="24"/>
                <w:szCs w:val="28"/>
                <w:lang w:eastAsia="ar-SA"/>
              </w:rPr>
              <w:t>0,5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0,5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 xml:space="preserve">работа в группах: </w:t>
            </w:r>
            <w:proofErr w:type="spellStart"/>
            <w:r w:rsidRPr="001E029F">
              <w:rPr>
                <w:sz w:val="24"/>
                <w:szCs w:val="28"/>
              </w:rPr>
              <w:t>инсценирование</w:t>
            </w:r>
            <w:proofErr w:type="spellEnd"/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тестирование</w:t>
            </w:r>
          </w:p>
        </w:tc>
      </w:tr>
      <w:tr w:rsidR="00035728" w:rsidTr="00E9533A">
        <w:trPr>
          <w:trHeight w:val="955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9C5075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</w:rPr>
              <w:t>23</w:t>
            </w:r>
            <w:r w:rsidR="00035728" w:rsidRPr="001E029F">
              <w:rPr>
                <w:sz w:val="24"/>
                <w:szCs w:val="28"/>
              </w:rPr>
              <w:t>.Решение логических задач.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8"/>
                <w:lang w:eastAsia="ar-SA"/>
              </w:rPr>
            </w:pPr>
            <w:r w:rsidRPr="001E029F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8"/>
                <w:lang w:eastAsia="ar-SA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891AB7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>
              <w:rPr>
                <w:rFonts w:eastAsia="Calibri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схематическое изображение задач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тестирование</w:t>
            </w:r>
          </w:p>
        </w:tc>
      </w:tr>
      <w:tr w:rsidR="00035728" w:rsidTr="00E9533A">
        <w:trPr>
          <w:trHeight w:val="818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9C5075" w:rsidP="00E76577">
            <w:pPr>
              <w:suppressAutoHyphens/>
              <w:snapToGrid w:val="0"/>
              <w:rPr>
                <w:rFonts w:eastAsia="Calibri"/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</w:rPr>
              <w:t>24</w:t>
            </w:r>
            <w:r w:rsidR="00035728" w:rsidRPr="001E029F">
              <w:rPr>
                <w:sz w:val="24"/>
                <w:szCs w:val="28"/>
              </w:rPr>
              <w:t>.</w:t>
            </w:r>
            <w:proofErr w:type="gramStart"/>
            <w:r w:rsidR="00035728" w:rsidRPr="001E029F">
              <w:rPr>
                <w:sz w:val="24"/>
                <w:szCs w:val="28"/>
              </w:rPr>
              <w:t>Игра</w:t>
            </w:r>
            <w:proofErr w:type="gramEnd"/>
            <w:r w:rsidR="00035728" w:rsidRPr="001E029F">
              <w:rPr>
                <w:sz w:val="24"/>
                <w:szCs w:val="28"/>
              </w:rPr>
              <w:t xml:space="preserve"> «У кого </w:t>
            </w:r>
            <w:proofErr w:type="gramStart"/>
            <w:r w:rsidR="00035728" w:rsidRPr="001E029F">
              <w:rPr>
                <w:sz w:val="24"/>
                <w:szCs w:val="28"/>
              </w:rPr>
              <w:t>какая</w:t>
            </w:r>
            <w:proofErr w:type="gramEnd"/>
            <w:r w:rsidR="00035728" w:rsidRPr="001E029F">
              <w:rPr>
                <w:sz w:val="24"/>
                <w:szCs w:val="28"/>
              </w:rPr>
              <w:t xml:space="preserve"> цифра»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8"/>
                <w:lang w:eastAsia="ar-SA"/>
              </w:rPr>
            </w:pPr>
            <w:r w:rsidRPr="001E029F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8"/>
                <w:lang w:eastAsia="ar-SA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891AB7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творческая работа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тестирование</w:t>
            </w:r>
          </w:p>
        </w:tc>
      </w:tr>
      <w:tr w:rsidR="00035728" w:rsidTr="00E9533A">
        <w:trPr>
          <w:trHeight w:val="929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9C5075" w:rsidP="00E76577">
            <w:pPr>
              <w:suppressAutoHyphens/>
              <w:snapToGrid w:val="0"/>
              <w:rPr>
                <w:rFonts w:eastAsia="Calibri"/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</w:rPr>
              <w:lastRenderedPageBreak/>
              <w:t>25</w:t>
            </w:r>
            <w:r w:rsidR="00035728" w:rsidRPr="001E029F">
              <w:rPr>
                <w:sz w:val="24"/>
                <w:szCs w:val="28"/>
              </w:rPr>
              <w:t>.Знакомьтесь: Архимед!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8"/>
                <w:lang w:eastAsia="ar-SA"/>
              </w:rPr>
            </w:pPr>
            <w:r w:rsidRPr="001E029F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8"/>
                <w:lang w:eastAsia="ar-SA"/>
              </w:rPr>
            </w:pPr>
            <w:r w:rsidRPr="001E029F">
              <w:rPr>
                <w:b/>
                <w:sz w:val="24"/>
                <w:szCs w:val="28"/>
              </w:rPr>
              <w:t>0,5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728" w:rsidRPr="001E029F" w:rsidRDefault="00891AB7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>
              <w:rPr>
                <w:rFonts w:eastAsia="Calibri"/>
                <w:sz w:val="24"/>
                <w:szCs w:val="28"/>
                <w:lang w:eastAsia="ar-SA"/>
              </w:rPr>
              <w:t>0,5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работа с энциклопедиями и справочной литературой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создание на бумаге эскизов слайдов будущей презентации</w:t>
            </w:r>
          </w:p>
        </w:tc>
      </w:tr>
      <w:tr w:rsidR="00035728" w:rsidTr="00E9533A">
        <w:trPr>
          <w:trHeight w:val="1524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9C5075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</w:rPr>
              <w:t>26</w:t>
            </w:r>
            <w:r w:rsidR="00035728" w:rsidRPr="001E029F">
              <w:rPr>
                <w:sz w:val="24"/>
                <w:szCs w:val="28"/>
              </w:rPr>
              <w:t>.Задачи с многовариантными решениями.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8"/>
                <w:lang w:eastAsia="ar-SA"/>
              </w:rPr>
            </w:pPr>
            <w:r w:rsidRPr="001E029F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8"/>
                <w:lang w:eastAsia="ar-SA"/>
              </w:rPr>
            </w:pPr>
            <w:r w:rsidRPr="001E029F">
              <w:rPr>
                <w:b/>
                <w:sz w:val="24"/>
                <w:szCs w:val="28"/>
              </w:rPr>
              <w:t>0,5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728" w:rsidRPr="001E029F" w:rsidRDefault="00891AB7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>
              <w:rPr>
                <w:rFonts w:eastAsia="Calibri"/>
                <w:sz w:val="24"/>
                <w:szCs w:val="28"/>
                <w:lang w:eastAsia="ar-SA"/>
              </w:rPr>
              <w:t>0,5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работа над созданием проблемных ситуаций, требующих математического решения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</w:p>
        </w:tc>
      </w:tr>
      <w:tr w:rsidR="00035728" w:rsidTr="00E9533A">
        <w:trPr>
          <w:trHeight w:val="1124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9C5075" w:rsidP="00E76577">
            <w:pPr>
              <w:suppressAutoHyphens/>
              <w:snapToGrid w:val="0"/>
              <w:rPr>
                <w:rFonts w:eastAsia="Calibri"/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</w:rPr>
              <w:t>27</w:t>
            </w:r>
            <w:r w:rsidR="00035728" w:rsidRPr="001E029F">
              <w:rPr>
                <w:sz w:val="24"/>
                <w:szCs w:val="28"/>
              </w:rPr>
              <w:t xml:space="preserve">.Знакомьтесь: Пифагор!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8"/>
                <w:lang w:eastAsia="ar-SA"/>
              </w:rPr>
            </w:pPr>
            <w:r w:rsidRPr="001E029F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8"/>
                <w:lang w:eastAsia="ar-SA"/>
              </w:rPr>
            </w:pPr>
            <w:r w:rsidRPr="001E029F">
              <w:rPr>
                <w:b/>
                <w:sz w:val="24"/>
                <w:szCs w:val="28"/>
              </w:rPr>
              <w:t>0,5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728" w:rsidRPr="001E029F" w:rsidRDefault="00891AB7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>
              <w:rPr>
                <w:rFonts w:eastAsia="Calibri"/>
                <w:sz w:val="24"/>
                <w:szCs w:val="28"/>
                <w:lang w:eastAsia="ar-SA"/>
              </w:rPr>
              <w:t>0,5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работа с информацией презентации: «Знакомьтесь: Пифагор!»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викторина</w:t>
            </w:r>
          </w:p>
        </w:tc>
      </w:tr>
      <w:tr w:rsidR="00035728" w:rsidTr="00E9533A">
        <w:trPr>
          <w:trHeight w:val="1189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9C5075" w:rsidP="00891AB7">
            <w:pPr>
              <w:suppressAutoHyphens/>
              <w:snapToGrid w:val="0"/>
              <w:rPr>
                <w:rFonts w:eastAsia="Calibri"/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</w:rPr>
              <w:t>28</w:t>
            </w:r>
            <w:r w:rsidR="00035728" w:rsidRPr="001E029F">
              <w:rPr>
                <w:sz w:val="24"/>
                <w:szCs w:val="28"/>
              </w:rPr>
              <w:t>.</w:t>
            </w:r>
            <w:r w:rsidR="006D71BA">
              <w:rPr>
                <w:b/>
                <w:szCs w:val="28"/>
              </w:rPr>
              <w:t xml:space="preserve"> </w:t>
            </w:r>
            <w:r w:rsidR="006D71BA">
              <w:rPr>
                <w:sz w:val="24"/>
                <w:szCs w:val="28"/>
              </w:rPr>
              <w:t>Комбинируем</w:t>
            </w:r>
            <w:r w:rsidR="00891AB7" w:rsidRPr="00891AB7">
              <w:rPr>
                <w:sz w:val="24"/>
                <w:szCs w:val="28"/>
              </w:rPr>
              <w:t xml:space="preserve"> элементы знаковых систем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8"/>
                <w:lang w:eastAsia="ar-SA"/>
              </w:rPr>
            </w:pPr>
            <w:r w:rsidRPr="001E029F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8"/>
                <w:lang w:eastAsia="ar-SA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891AB7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Работа в парах по решению задач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школьная олимпиада</w:t>
            </w:r>
          </w:p>
        </w:tc>
      </w:tr>
      <w:tr w:rsidR="00035728" w:rsidTr="00E9533A">
        <w:trPr>
          <w:trHeight w:val="1304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6D71BA" w:rsidP="00E76577">
            <w:pPr>
              <w:suppressAutoHyphens/>
              <w:snapToGrid w:val="0"/>
              <w:rPr>
                <w:rFonts w:eastAsia="Calibri"/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</w:rPr>
              <w:t>29</w:t>
            </w:r>
            <w:r w:rsidR="00035728" w:rsidRPr="001E029F">
              <w:rPr>
                <w:sz w:val="24"/>
                <w:szCs w:val="28"/>
              </w:rPr>
              <w:t>.Задачи с многовариантными решениями.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8"/>
                <w:lang w:eastAsia="ar-SA"/>
              </w:rPr>
            </w:pPr>
            <w:r w:rsidRPr="001E029F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8"/>
                <w:lang w:eastAsia="ar-SA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6D71BA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DD0DEA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DD0DEA">
              <w:rPr>
                <w:sz w:val="24"/>
                <w:szCs w:val="28"/>
              </w:rPr>
              <w:t>Работа в парах по решению задач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28" w:rsidRPr="001E029F" w:rsidRDefault="00DD0DEA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DD0DEA">
              <w:rPr>
                <w:sz w:val="24"/>
                <w:szCs w:val="28"/>
              </w:rPr>
              <w:t>викторина</w:t>
            </w:r>
          </w:p>
        </w:tc>
      </w:tr>
      <w:tr w:rsidR="00035728" w:rsidTr="00E9533A">
        <w:trPr>
          <w:trHeight w:val="929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DD0DEA" w:rsidP="00E76577">
            <w:pPr>
              <w:suppressAutoHyphens/>
              <w:snapToGrid w:val="0"/>
              <w:rPr>
                <w:rFonts w:eastAsia="Calibri"/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</w:rPr>
              <w:t>30</w:t>
            </w:r>
            <w:r w:rsidR="00035728" w:rsidRPr="001E029F">
              <w:rPr>
                <w:sz w:val="24"/>
                <w:szCs w:val="28"/>
              </w:rPr>
              <w:t>.Математический КВН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8"/>
                <w:lang w:eastAsia="ar-SA"/>
              </w:rPr>
            </w:pPr>
            <w:r w:rsidRPr="001E029F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728" w:rsidRPr="001E029F" w:rsidRDefault="00DD0DEA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8"/>
                <w:lang w:eastAsia="ar-SA"/>
              </w:rPr>
            </w:pPr>
            <w:r>
              <w:rPr>
                <w:rFonts w:eastAsia="Calibri"/>
                <w:b/>
                <w:sz w:val="24"/>
                <w:szCs w:val="28"/>
                <w:lang w:eastAsia="ar-SA"/>
              </w:rPr>
              <w:t>0,5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0,5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работа в группах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школьная олимпиада</w:t>
            </w:r>
          </w:p>
        </w:tc>
      </w:tr>
      <w:tr w:rsidR="00DD0DEA" w:rsidTr="00E9533A">
        <w:trPr>
          <w:trHeight w:val="929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DEA" w:rsidRDefault="00DD0DEA" w:rsidP="00DD0DEA">
            <w:pPr>
              <w:suppressAutoHyphens/>
              <w:snapToGri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31. </w:t>
            </w:r>
            <w:r w:rsidRPr="00DD0DEA">
              <w:rPr>
                <w:sz w:val="24"/>
                <w:szCs w:val="28"/>
              </w:rPr>
              <w:t>Задачи с многовариантными решениями.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DEA" w:rsidRPr="001E029F" w:rsidRDefault="00DD0DEA">
            <w:pPr>
              <w:suppressAutoHyphens/>
              <w:snapToGrid w:val="0"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0DEA" w:rsidRDefault="00DD0DEA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8"/>
                <w:lang w:eastAsia="ar-SA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DEA" w:rsidRPr="001E029F" w:rsidRDefault="00DD0DEA">
            <w:pPr>
              <w:suppressAutoHyphens/>
              <w:snapToGri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DEA" w:rsidRPr="001E029F" w:rsidRDefault="00DD0DEA">
            <w:pPr>
              <w:suppressAutoHyphens/>
              <w:snapToGrid w:val="0"/>
              <w:jc w:val="both"/>
              <w:rPr>
                <w:sz w:val="24"/>
                <w:szCs w:val="28"/>
              </w:rPr>
            </w:pPr>
            <w:r w:rsidRPr="00DD0DEA">
              <w:rPr>
                <w:sz w:val="24"/>
                <w:szCs w:val="28"/>
              </w:rPr>
              <w:t>индивидуальная работа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DEA" w:rsidRPr="001E029F" w:rsidRDefault="00DD0DEA">
            <w:pPr>
              <w:suppressAutoHyphens/>
              <w:snapToGri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тестирование</w:t>
            </w:r>
          </w:p>
        </w:tc>
      </w:tr>
      <w:tr w:rsidR="00035728" w:rsidTr="00E9533A">
        <w:trPr>
          <w:trHeight w:val="1524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DD0DEA" w:rsidP="00E76577">
            <w:pPr>
              <w:suppressAutoHyphens/>
              <w:snapToGrid w:val="0"/>
              <w:rPr>
                <w:rFonts w:eastAsia="Calibri"/>
                <w:sz w:val="24"/>
                <w:szCs w:val="28"/>
                <w:lang w:eastAsia="ar-SA"/>
              </w:rPr>
            </w:pPr>
            <w:r>
              <w:rPr>
                <w:sz w:val="24"/>
                <w:szCs w:val="28"/>
              </w:rPr>
              <w:t>32</w:t>
            </w:r>
            <w:r w:rsidR="009C5075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33</w:t>
            </w:r>
            <w:r w:rsidR="00035728" w:rsidRPr="001E029F">
              <w:rPr>
                <w:sz w:val="24"/>
                <w:szCs w:val="28"/>
              </w:rPr>
              <w:t>. Круглый стол «Подведем итоги»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8"/>
                <w:lang w:eastAsia="ar-SA"/>
              </w:rPr>
            </w:pPr>
            <w:r w:rsidRPr="001E029F">
              <w:rPr>
                <w:b/>
                <w:sz w:val="24"/>
                <w:szCs w:val="28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5728" w:rsidRPr="001E029F" w:rsidRDefault="00DD0DEA">
            <w:pPr>
              <w:suppressAutoHyphens/>
              <w:snapToGrid w:val="0"/>
              <w:jc w:val="both"/>
              <w:rPr>
                <w:rFonts w:eastAsia="Calibri"/>
                <w:b/>
                <w:sz w:val="24"/>
                <w:szCs w:val="28"/>
                <w:lang w:eastAsia="ar-SA"/>
              </w:rPr>
            </w:pPr>
            <w:r>
              <w:rPr>
                <w:rFonts w:eastAsia="Calibri"/>
                <w:b/>
                <w:sz w:val="24"/>
                <w:szCs w:val="28"/>
                <w:lang w:eastAsia="ar-SA"/>
              </w:rPr>
              <w:t>0,5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1</w:t>
            </w:r>
            <w:r w:rsidR="00DD0DEA">
              <w:rPr>
                <w:sz w:val="24"/>
                <w:szCs w:val="28"/>
              </w:rPr>
              <w:t>,5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коллективная работа по составлению отчёта о проделанной работе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728" w:rsidRPr="001E029F" w:rsidRDefault="00035728">
            <w:pPr>
              <w:suppressAutoHyphens/>
              <w:snapToGrid w:val="0"/>
              <w:jc w:val="both"/>
              <w:rPr>
                <w:rFonts w:eastAsia="Calibri"/>
                <w:sz w:val="24"/>
                <w:szCs w:val="28"/>
                <w:lang w:eastAsia="ar-SA"/>
              </w:rPr>
            </w:pPr>
            <w:r w:rsidRPr="001E029F">
              <w:rPr>
                <w:sz w:val="24"/>
                <w:szCs w:val="28"/>
              </w:rPr>
              <w:t>анкетирование</w:t>
            </w:r>
          </w:p>
        </w:tc>
      </w:tr>
    </w:tbl>
    <w:p w:rsidR="00AB0E0D" w:rsidRDefault="00AB0E0D" w:rsidP="005030FC">
      <w:pPr>
        <w:pStyle w:val="21"/>
        <w:tabs>
          <w:tab w:val="left" w:pos="1422"/>
        </w:tabs>
        <w:spacing w:before="225"/>
        <w:ind w:left="0" w:right="1400"/>
        <w:rPr>
          <w:sz w:val="22"/>
        </w:rPr>
      </w:pPr>
    </w:p>
    <w:p w:rsidR="00E9533A" w:rsidRDefault="00E9533A" w:rsidP="00E9533A">
      <w:pPr>
        <w:pStyle w:val="21"/>
        <w:numPr>
          <w:ilvl w:val="1"/>
          <w:numId w:val="18"/>
        </w:numPr>
        <w:tabs>
          <w:tab w:val="left" w:pos="1422"/>
        </w:tabs>
        <w:spacing w:before="225"/>
        <w:ind w:left="1240" w:right="1400" w:firstLine="0"/>
        <w:jc w:val="left"/>
        <w:rPr>
          <w:sz w:val="22"/>
        </w:rPr>
      </w:pPr>
      <w:r>
        <w:t>Учебно-методическое и материально-техническое обеспечение программы</w:t>
      </w:r>
      <w:r>
        <w:rPr>
          <w:spacing w:val="-5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«Занимательная</w:t>
      </w:r>
      <w:r>
        <w:rPr>
          <w:spacing w:val="-1"/>
        </w:rPr>
        <w:t xml:space="preserve"> </w:t>
      </w:r>
      <w:r>
        <w:t>математика»</w:t>
      </w:r>
    </w:p>
    <w:p w:rsidR="00E9533A" w:rsidRDefault="00E9533A" w:rsidP="00E9533A">
      <w:pPr>
        <w:pStyle w:val="a3"/>
        <w:spacing w:before="4"/>
        <w:ind w:left="0"/>
        <w:rPr>
          <w:b/>
          <w:sz w:val="11"/>
        </w:rPr>
      </w:pPr>
    </w:p>
    <w:tbl>
      <w:tblPr>
        <w:tblStyle w:val="TableNormal"/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514"/>
      </w:tblGrid>
      <w:tr w:rsidR="00E9533A" w:rsidTr="00276D19">
        <w:trPr>
          <w:trHeight w:val="551"/>
        </w:trPr>
        <w:tc>
          <w:tcPr>
            <w:tcW w:w="994" w:type="dxa"/>
          </w:tcPr>
          <w:p w:rsidR="00E9533A" w:rsidRDefault="00E9533A" w:rsidP="00276D1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8514" w:type="dxa"/>
          </w:tcPr>
          <w:p w:rsidR="00E9533A" w:rsidRDefault="00E9533A" w:rsidP="00276D19">
            <w:pPr>
              <w:pStyle w:val="TableParagraph"/>
              <w:spacing w:line="275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</w:p>
        </w:tc>
      </w:tr>
      <w:tr w:rsidR="00E9533A" w:rsidTr="00276D19">
        <w:trPr>
          <w:trHeight w:val="275"/>
        </w:trPr>
        <w:tc>
          <w:tcPr>
            <w:tcW w:w="9508" w:type="dxa"/>
            <w:gridSpan w:val="2"/>
          </w:tcPr>
          <w:p w:rsidR="00E9533A" w:rsidRDefault="00E9533A" w:rsidP="00276D19">
            <w:pPr>
              <w:pStyle w:val="TableParagraph"/>
              <w:spacing w:line="256" w:lineRule="exact"/>
              <w:ind w:left="1671" w:right="16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1.Используемая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(книгопечатная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продукция)</w:t>
            </w:r>
          </w:p>
        </w:tc>
      </w:tr>
      <w:tr w:rsidR="00E9533A" w:rsidTr="00276D19">
        <w:trPr>
          <w:trHeight w:val="829"/>
        </w:trPr>
        <w:tc>
          <w:tcPr>
            <w:tcW w:w="994" w:type="dxa"/>
          </w:tcPr>
          <w:p w:rsidR="00E9533A" w:rsidRDefault="00E9533A" w:rsidP="00276D1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514" w:type="dxa"/>
          </w:tcPr>
          <w:p w:rsidR="00E9533A" w:rsidRDefault="00E9533A" w:rsidP="00276D19">
            <w:pPr>
              <w:pStyle w:val="TableParagraph"/>
              <w:numPr>
                <w:ilvl w:val="0"/>
                <w:numId w:val="6"/>
              </w:numPr>
              <w:tabs>
                <w:tab w:val="left" w:pos="292"/>
              </w:tabs>
              <w:ind w:right="126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Агаркова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Нескучная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Волгоград: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«Учитель», 2007</w:t>
            </w:r>
          </w:p>
          <w:p w:rsidR="00E9533A" w:rsidRDefault="00E9533A" w:rsidP="00276D19">
            <w:pPr>
              <w:pStyle w:val="TableParagraph"/>
              <w:numPr>
                <w:ilvl w:val="0"/>
                <w:numId w:val="6"/>
              </w:numPr>
              <w:tabs>
                <w:tab w:val="left" w:pos="292"/>
              </w:tabs>
              <w:spacing w:line="261" w:lineRule="exact"/>
              <w:ind w:left="291" w:hanging="182"/>
              <w:rPr>
                <w:sz w:val="24"/>
              </w:rPr>
            </w:pPr>
            <w:r>
              <w:rPr>
                <w:sz w:val="24"/>
              </w:rPr>
              <w:t>Агафонова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думать.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Занимательные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E9533A" w:rsidRDefault="00E9533A" w:rsidP="00E9533A">
      <w:pPr>
        <w:spacing w:line="261" w:lineRule="exact"/>
        <w:rPr>
          <w:sz w:val="24"/>
        </w:rPr>
        <w:sectPr w:rsidR="00E9533A" w:rsidSect="00E9533A">
          <w:type w:val="continuous"/>
          <w:pgSz w:w="11910" w:h="16840"/>
          <w:pgMar w:top="1338" w:right="601" w:bottom="278" w:left="318" w:header="720" w:footer="720" w:gutter="0"/>
          <w:cols w:space="720"/>
        </w:sectPr>
      </w:pPr>
    </w:p>
    <w:tbl>
      <w:tblPr>
        <w:tblStyle w:val="TableNormal"/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514"/>
      </w:tblGrid>
      <w:tr w:rsidR="00E9533A" w:rsidTr="00276D19">
        <w:trPr>
          <w:trHeight w:val="8569"/>
        </w:trPr>
        <w:tc>
          <w:tcPr>
            <w:tcW w:w="994" w:type="dxa"/>
          </w:tcPr>
          <w:p w:rsidR="00E9533A" w:rsidRDefault="00E9533A" w:rsidP="00276D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4" w:type="dxa"/>
          </w:tcPr>
          <w:p w:rsidR="00E9533A" w:rsidRDefault="00E9533A" w:rsidP="00276D1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Пб,1996</w:t>
            </w:r>
          </w:p>
          <w:p w:rsidR="00E9533A" w:rsidRDefault="00E9533A" w:rsidP="00276D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3.Асарина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Секреты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«Контекст»,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4.Белякова О. И. Занятия математического кружка. 3 – 4 классы. – Волгоград: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Учитель, 2008.</w:t>
            </w:r>
          </w:p>
          <w:p w:rsidR="00E9533A" w:rsidRDefault="00E9533A" w:rsidP="00276D19">
            <w:pPr>
              <w:pStyle w:val="TableParagraph"/>
              <w:numPr>
                <w:ilvl w:val="0"/>
                <w:numId w:val="5"/>
              </w:numPr>
              <w:tabs>
                <w:tab w:val="left" w:pos="312"/>
              </w:tabs>
              <w:spacing w:before="57" w:line="232" w:lineRule="auto"/>
              <w:ind w:right="491" w:firstLine="0"/>
              <w:jc w:val="left"/>
              <w:rPr>
                <w:sz w:val="24"/>
              </w:rPr>
            </w:pPr>
            <w:r>
              <w:rPr>
                <w:color w:val="181818"/>
                <w:w w:val="105"/>
                <w:sz w:val="24"/>
              </w:rPr>
              <w:t xml:space="preserve">Гороховская  Г.Г.  Решение нестандартных задач — средство </w:t>
            </w:r>
            <w:proofErr w:type="spellStart"/>
            <w:r>
              <w:rPr>
                <w:color w:val="181818"/>
                <w:w w:val="105"/>
                <w:sz w:val="24"/>
              </w:rPr>
              <w:t>разв</w:t>
            </w:r>
            <w:proofErr w:type="gramStart"/>
            <w:r>
              <w:rPr>
                <w:color w:val="181818"/>
                <w:w w:val="105"/>
                <w:sz w:val="24"/>
              </w:rPr>
              <w:t>и</w:t>
            </w:r>
            <w:proofErr w:type="spellEnd"/>
            <w:r>
              <w:rPr>
                <w:color w:val="181818"/>
                <w:w w:val="105"/>
                <w:sz w:val="24"/>
              </w:rPr>
              <w:t>-</w:t>
            </w:r>
            <w:proofErr w:type="gramEnd"/>
            <w:r>
              <w:rPr>
                <w:color w:val="181818"/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24"/>
              </w:rPr>
              <w:t>тия</w:t>
            </w:r>
            <w:proofErr w:type="spellEnd"/>
            <w:r>
              <w:rPr>
                <w:color w:val="181818"/>
                <w:w w:val="105"/>
                <w:sz w:val="24"/>
              </w:rPr>
              <w:t xml:space="preserve"> логического мышления младших школьников // Начальная школа. —</w:t>
            </w:r>
            <w:r>
              <w:rPr>
                <w:color w:val="181818"/>
                <w:spacing w:val="-61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2009. —</w:t>
            </w:r>
            <w:r>
              <w:rPr>
                <w:color w:val="181818"/>
                <w:spacing w:val="-1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№</w:t>
            </w:r>
            <w:r>
              <w:rPr>
                <w:color w:val="181818"/>
                <w:spacing w:val="1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7.</w:t>
            </w:r>
          </w:p>
          <w:p w:rsidR="00E9533A" w:rsidRDefault="00E9533A" w:rsidP="00276D19">
            <w:pPr>
              <w:pStyle w:val="TableParagraph"/>
              <w:numPr>
                <w:ilvl w:val="0"/>
                <w:numId w:val="5"/>
              </w:numPr>
              <w:tabs>
                <w:tab w:val="left" w:pos="379"/>
              </w:tabs>
              <w:spacing w:line="228" w:lineRule="auto"/>
              <w:ind w:right="1103" w:firstLine="67"/>
              <w:jc w:val="left"/>
              <w:rPr>
                <w:sz w:val="24"/>
              </w:rPr>
            </w:pPr>
            <w:r>
              <w:rPr>
                <w:color w:val="181818"/>
                <w:w w:val="105"/>
                <w:sz w:val="24"/>
              </w:rPr>
              <w:t>Гурин</w:t>
            </w:r>
            <w:r>
              <w:rPr>
                <w:color w:val="181818"/>
                <w:spacing w:val="20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Ю.В.,</w:t>
            </w:r>
            <w:r>
              <w:rPr>
                <w:color w:val="181818"/>
                <w:spacing w:val="22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24"/>
              </w:rPr>
              <w:t>Жакова</w:t>
            </w:r>
            <w:proofErr w:type="spellEnd"/>
            <w:r>
              <w:rPr>
                <w:color w:val="181818"/>
                <w:spacing w:val="20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О.В.</w:t>
            </w:r>
            <w:r>
              <w:rPr>
                <w:color w:val="181818"/>
                <w:spacing w:val="23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Большая</w:t>
            </w:r>
            <w:r>
              <w:rPr>
                <w:color w:val="181818"/>
                <w:spacing w:val="11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книга</w:t>
            </w:r>
            <w:r>
              <w:rPr>
                <w:color w:val="181818"/>
                <w:spacing w:val="13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игр</w:t>
            </w:r>
            <w:r>
              <w:rPr>
                <w:color w:val="181818"/>
                <w:spacing w:val="11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и</w:t>
            </w:r>
            <w:r>
              <w:rPr>
                <w:color w:val="181818"/>
                <w:spacing w:val="13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развлечений.</w:t>
            </w:r>
            <w:r>
              <w:rPr>
                <w:color w:val="181818"/>
                <w:spacing w:val="18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—</w:t>
            </w:r>
            <w:r>
              <w:rPr>
                <w:color w:val="181818"/>
                <w:spacing w:val="-60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СПб.</w:t>
            </w:r>
            <w:r>
              <w:rPr>
                <w:color w:val="181818"/>
                <w:spacing w:val="-3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:</w:t>
            </w:r>
            <w:r>
              <w:rPr>
                <w:color w:val="181818"/>
                <w:spacing w:val="-1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Кристалл;</w:t>
            </w:r>
            <w:r>
              <w:rPr>
                <w:color w:val="181818"/>
                <w:spacing w:val="1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М.</w:t>
            </w:r>
            <w:proofErr w:type="gramStart"/>
            <w:r>
              <w:rPr>
                <w:color w:val="181818"/>
                <w:spacing w:val="-3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:</w:t>
            </w:r>
            <w:proofErr w:type="gramEnd"/>
            <w:r>
              <w:rPr>
                <w:color w:val="181818"/>
                <w:spacing w:val="5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ОНИКС,</w:t>
            </w:r>
            <w:r>
              <w:rPr>
                <w:color w:val="181818"/>
                <w:spacing w:val="-2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2000.</w:t>
            </w:r>
          </w:p>
          <w:p w:rsidR="00E9533A" w:rsidRDefault="00E9533A" w:rsidP="00276D19">
            <w:pPr>
              <w:pStyle w:val="TableParagraph"/>
              <w:numPr>
                <w:ilvl w:val="0"/>
                <w:numId w:val="5"/>
              </w:numPr>
              <w:tabs>
                <w:tab w:val="left" w:pos="379"/>
              </w:tabs>
              <w:spacing w:line="225" w:lineRule="auto"/>
              <w:ind w:right="968" w:firstLine="0"/>
              <w:jc w:val="left"/>
              <w:rPr>
                <w:sz w:val="24"/>
              </w:rPr>
            </w:pPr>
            <w:r>
              <w:rPr>
                <w:color w:val="181818"/>
                <w:w w:val="105"/>
                <w:sz w:val="24"/>
              </w:rPr>
              <w:t>Зубков</w:t>
            </w:r>
            <w:r>
              <w:rPr>
                <w:color w:val="181818"/>
                <w:spacing w:val="10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Л.Б.</w:t>
            </w:r>
            <w:r>
              <w:rPr>
                <w:color w:val="181818"/>
                <w:spacing w:val="7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Игры</w:t>
            </w:r>
            <w:r>
              <w:rPr>
                <w:color w:val="181818"/>
                <w:spacing w:val="5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с</w:t>
            </w:r>
            <w:r>
              <w:rPr>
                <w:color w:val="181818"/>
                <w:spacing w:val="4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числами</w:t>
            </w:r>
            <w:r>
              <w:rPr>
                <w:color w:val="181818"/>
                <w:spacing w:val="3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и</w:t>
            </w:r>
            <w:r>
              <w:rPr>
                <w:color w:val="181818"/>
                <w:spacing w:val="3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словами.</w:t>
            </w:r>
            <w:r>
              <w:rPr>
                <w:color w:val="181818"/>
                <w:spacing w:val="6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—</w:t>
            </w:r>
            <w:r>
              <w:rPr>
                <w:color w:val="181818"/>
                <w:spacing w:val="4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СПб</w:t>
            </w:r>
            <w:proofErr w:type="gramStart"/>
            <w:r>
              <w:rPr>
                <w:color w:val="181818"/>
                <w:w w:val="105"/>
                <w:sz w:val="24"/>
              </w:rPr>
              <w:t>.</w:t>
            </w:r>
            <w:r>
              <w:rPr>
                <w:color w:val="181818"/>
                <w:spacing w:val="2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:</w:t>
            </w:r>
            <w:r>
              <w:rPr>
                <w:color w:val="181818"/>
                <w:spacing w:val="6"/>
                <w:w w:val="105"/>
                <w:sz w:val="24"/>
              </w:rPr>
              <w:t xml:space="preserve"> </w:t>
            </w:r>
            <w:proofErr w:type="gramEnd"/>
            <w:r>
              <w:rPr>
                <w:color w:val="181818"/>
                <w:w w:val="105"/>
                <w:sz w:val="24"/>
              </w:rPr>
              <w:t>Кристалл,</w:t>
            </w:r>
            <w:r>
              <w:rPr>
                <w:color w:val="181818"/>
                <w:spacing w:val="5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2001.</w:t>
            </w:r>
            <w:r>
              <w:rPr>
                <w:color w:val="181818"/>
                <w:spacing w:val="-60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8.Игры</w:t>
            </w:r>
            <w:r>
              <w:rPr>
                <w:color w:val="181818"/>
                <w:spacing w:val="7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со</w:t>
            </w:r>
            <w:r>
              <w:rPr>
                <w:color w:val="181818"/>
                <w:spacing w:val="9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спичками:</w:t>
            </w:r>
            <w:r>
              <w:rPr>
                <w:color w:val="181818"/>
                <w:spacing w:val="9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Задачи</w:t>
            </w:r>
            <w:r>
              <w:rPr>
                <w:color w:val="181818"/>
                <w:spacing w:val="10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и</w:t>
            </w:r>
            <w:r>
              <w:rPr>
                <w:color w:val="181818"/>
                <w:spacing w:val="8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развлечения</w:t>
            </w:r>
            <w:r>
              <w:rPr>
                <w:color w:val="181818"/>
                <w:spacing w:val="8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/</w:t>
            </w:r>
            <w:r>
              <w:rPr>
                <w:color w:val="181818"/>
                <w:spacing w:val="11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сост.</w:t>
            </w:r>
            <w:r>
              <w:rPr>
                <w:color w:val="181818"/>
                <w:spacing w:val="18"/>
                <w:w w:val="105"/>
                <w:sz w:val="24"/>
              </w:rPr>
              <w:t xml:space="preserve"> </w:t>
            </w:r>
            <w:r>
              <w:rPr>
                <w:i/>
                <w:color w:val="181818"/>
                <w:w w:val="105"/>
                <w:sz w:val="24"/>
              </w:rPr>
              <w:t>А.Т.</w:t>
            </w:r>
            <w:r>
              <w:rPr>
                <w:i/>
                <w:color w:val="181818"/>
                <w:spacing w:val="15"/>
                <w:w w:val="105"/>
                <w:sz w:val="24"/>
              </w:rPr>
              <w:t xml:space="preserve"> </w:t>
            </w:r>
            <w:r>
              <w:rPr>
                <w:i/>
                <w:color w:val="181818"/>
                <w:w w:val="105"/>
                <w:sz w:val="24"/>
              </w:rPr>
              <w:t>Улицкий</w:t>
            </w:r>
            <w:r>
              <w:rPr>
                <w:color w:val="181818"/>
                <w:w w:val="105"/>
                <w:sz w:val="24"/>
              </w:rPr>
              <w:t>,</w:t>
            </w:r>
            <w:r>
              <w:rPr>
                <w:color w:val="181818"/>
                <w:spacing w:val="1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Л.А.</w:t>
            </w:r>
            <w:r>
              <w:rPr>
                <w:color w:val="181818"/>
                <w:spacing w:val="7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Улицкий.</w:t>
            </w:r>
            <w:r>
              <w:rPr>
                <w:color w:val="181818"/>
                <w:spacing w:val="-1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—</w:t>
            </w:r>
            <w:r>
              <w:rPr>
                <w:color w:val="181818"/>
                <w:spacing w:val="4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Минск</w:t>
            </w:r>
            <w:proofErr w:type="gramStart"/>
            <w:r>
              <w:rPr>
                <w:color w:val="181818"/>
                <w:spacing w:val="1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:</w:t>
            </w:r>
            <w:proofErr w:type="gramEnd"/>
            <w:r>
              <w:rPr>
                <w:color w:val="181818"/>
                <w:w w:val="105"/>
                <w:sz w:val="24"/>
              </w:rPr>
              <w:t xml:space="preserve"> Фирма</w:t>
            </w:r>
            <w:r>
              <w:rPr>
                <w:color w:val="181818"/>
                <w:spacing w:val="2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«</w:t>
            </w:r>
            <w:proofErr w:type="spellStart"/>
            <w:r>
              <w:rPr>
                <w:color w:val="181818"/>
                <w:w w:val="105"/>
                <w:sz w:val="24"/>
              </w:rPr>
              <w:t>Вуал</w:t>
            </w:r>
            <w:proofErr w:type="spellEnd"/>
            <w:r>
              <w:rPr>
                <w:color w:val="181818"/>
                <w:w w:val="105"/>
                <w:sz w:val="24"/>
              </w:rPr>
              <w:t>»,</w:t>
            </w:r>
            <w:r>
              <w:rPr>
                <w:color w:val="181818"/>
                <w:spacing w:val="3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1993.</w:t>
            </w:r>
          </w:p>
          <w:p w:rsidR="00E9533A" w:rsidRDefault="00E9533A" w:rsidP="00276D1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9.Лавриненко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Саратов:</w:t>
            </w:r>
          </w:p>
          <w:p w:rsidR="00E9533A" w:rsidRDefault="00E9533A" w:rsidP="00276D1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«Лицей»,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2002</w:t>
            </w:r>
          </w:p>
          <w:p w:rsidR="00E9533A" w:rsidRDefault="00E9533A" w:rsidP="00276D19">
            <w:pPr>
              <w:pStyle w:val="TableParagraph"/>
              <w:spacing w:before="1" w:line="225" w:lineRule="auto"/>
              <w:ind w:right="729"/>
              <w:rPr>
                <w:sz w:val="24"/>
              </w:rPr>
            </w:pPr>
            <w:r>
              <w:rPr>
                <w:color w:val="181818"/>
                <w:w w:val="105"/>
                <w:sz w:val="24"/>
              </w:rPr>
              <w:t>10</w:t>
            </w:r>
            <w:r>
              <w:rPr>
                <w:color w:val="181818"/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24"/>
              </w:rPr>
              <w:t>Лавлинскова</w:t>
            </w:r>
            <w:proofErr w:type="spellEnd"/>
            <w:r>
              <w:rPr>
                <w:color w:val="181818"/>
                <w:spacing w:val="1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Е.Ю. Методика работы с задачами повышенной тру</w:t>
            </w:r>
            <w:proofErr w:type="gramStart"/>
            <w:r>
              <w:rPr>
                <w:color w:val="181818"/>
                <w:w w:val="105"/>
                <w:sz w:val="24"/>
              </w:rPr>
              <w:t>д-</w:t>
            </w:r>
            <w:proofErr w:type="gramEnd"/>
            <w:r>
              <w:rPr>
                <w:color w:val="181818"/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24"/>
              </w:rPr>
              <w:t>ности</w:t>
            </w:r>
            <w:proofErr w:type="spellEnd"/>
            <w:r>
              <w:rPr>
                <w:color w:val="181818"/>
                <w:w w:val="105"/>
                <w:sz w:val="24"/>
              </w:rPr>
              <w:t>.</w:t>
            </w:r>
            <w:r>
              <w:rPr>
                <w:color w:val="181818"/>
                <w:spacing w:val="-3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—</w:t>
            </w:r>
            <w:r>
              <w:rPr>
                <w:color w:val="181818"/>
                <w:spacing w:val="1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М., 2006.</w:t>
            </w:r>
          </w:p>
          <w:p w:rsidR="00E9533A" w:rsidRDefault="00E9533A" w:rsidP="00276D19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ind w:right="1549" w:firstLine="0"/>
              <w:rPr>
                <w:sz w:val="24"/>
              </w:rPr>
            </w:pPr>
            <w:r>
              <w:rPr>
                <w:sz w:val="24"/>
              </w:rPr>
              <w:t>Симановский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Академкнига/Учебник,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2002</w:t>
            </w:r>
          </w:p>
          <w:p w:rsidR="00E9533A" w:rsidRDefault="00E9533A" w:rsidP="00276D19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line="256" w:lineRule="exact"/>
              <w:ind w:left="470"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Сухин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 «</w:t>
            </w:r>
            <w:proofErr w:type="spellStart"/>
            <w:r>
              <w:rPr>
                <w:sz w:val="24"/>
              </w:rPr>
              <w:t>Вако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</w:p>
          <w:p w:rsidR="00E9533A" w:rsidRDefault="00E9533A" w:rsidP="00276D19">
            <w:pPr>
              <w:pStyle w:val="TableParagraph"/>
              <w:numPr>
                <w:ilvl w:val="0"/>
                <w:numId w:val="4"/>
              </w:numPr>
              <w:tabs>
                <w:tab w:val="left" w:pos="499"/>
              </w:tabs>
              <w:spacing w:before="23" w:line="189" w:lineRule="auto"/>
              <w:ind w:left="95" w:right="419" w:firstLine="0"/>
              <w:rPr>
                <w:color w:val="181818"/>
                <w:sz w:val="24"/>
              </w:rPr>
            </w:pPr>
            <w:proofErr w:type="spellStart"/>
            <w:r>
              <w:rPr>
                <w:color w:val="181818"/>
                <w:w w:val="105"/>
                <w:sz w:val="24"/>
              </w:rPr>
              <w:t>Сухин</w:t>
            </w:r>
            <w:proofErr w:type="spellEnd"/>
            <w:r>
              <w:rPr>
                <w:color w:val="181818"/>
                <w:spacing w:val="12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И.Г.</w:t>
            </w:r>
            <w:r>
              <w:rPr>
                <w:color w:val="181818"/>
                <w:spacing w:val="10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800</w:t>
            </w:r>
            <w:r>
              <w:rPr>
                <w:color w:val="181818"/>
                <w:spacing w:val="4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новых</w:t>
            </w:r>
            <w:r>
              <w:rPr>
                <w:color w:val="181818"/>
                <w:spacing w:val="3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логических</w:t>
            </w:r>
            <w:r>
              <w:rPr>
                <w:color w:val="181818"/>
                <w:spacing w:val="4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и</w:t>
            </w:r>
            <w:r>
              <w:rPr>
                <w:color w:val="181818"/>
                <w:spacing w:val="6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математических</w:t>
            </w:r>
            <w:r>
              <w:rPr>
                <w:color w:val="181818"/>
                <w:spacing w:val="3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головоломок.</w:t>
            </w:r>
            <w:r>
              <w:rPr>
                <w:color w:val="181818"/>
                <w:spacing w:val="10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—</w:t>
            </w:r>
            <w:r>
              <w:rPr>
                <w:color w:val="181818"/>
                <w:spacing w:val="-60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СПб</w:t>
            </w:r>
            <w:proofErr w:type="gramStart"/>
            <w:r>
              <w:rPr>
                <w:color w:val="181818"/>
                <w:w w:val="105"/>
                <w:sz w:val="24"/>
              </w:rPr>
              <w:t>.</w:t>
            </w:r>
            <w:r>
              <w:rPr>
                <w:color w:val="181818"/>
                <w:spacing w:val="-3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:</w:t>
            </w:r>
            <w:r>
              <w:rPr>
                <w:color w:val="181818"/>
                <w:spacing w:val="-1"/>
                <w:w w:val="105"/>
                <w:sz w:val="24"/>
              </w:rPr>
              <w:t xml:space="preserve"> </w:t>
            </w:r>
            <w:proofErr w:type="gramEnd"/>
            <w:r>
              <w:rPr>
                <w:color w:val="181818"/>
                <w:w w:val="105"/>
                <w:sz w:val="24"/>
              </w:rPr>
              <w:t>Союз,</w:t>
            </w:r>
            <w:r>
              <w:rPr>
                <w:color w:val="181818"/>
                <w:spacing w:val="1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2001.</w:t>
            </w:r>
          </w:p>
          <w:p w:rsidR="00E9533A" w:rsidRDefault="00E9533A" w:rsidP="00276D19">
            <w:pPr>
              <w:pStyle w:val="TableParagraph"/>
              <w:numPr>
                <w:ilvl w:val="0"/>
                <w:numId w:val="4"/>
              </w:numPr>
              <w:tabs>
                <w:tab w:val="left" w:pos="475"/>
              </w:tabs>
              <w:spacing w:before="1" w:line="225" w:lineRule="auto"/>
              <w:ind w:left="95" w:right="1182" w:firstLine="0"/>
              <w:rPr>
                <w:color w:val="181818"/>
                <w:sz w:val="24"/>
              </w:rPr>
            </w:pPr>
            <w:proofErr w:type="spellStart"/>
            <w:r>
              <w:rPr>
                <w:color w:val="181818"/>
                <w:w w:val="105"/>
                <w:sz w:val="24"/>
              </w:rPr>
              <w:t>Сухин</w:t>
            </w:r>
            <w:proofErr w:type="spellEnd"/>
            <w:r>
              <w:rPr>
                <w:color w:val="181818"/>
                <w:spacing w:val="12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И.Г.</w:t>
            </w:r>
            <w:r>
              <w:rPr>
                <w:color w:val="181818"/>
                <w:spacing w:val="11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24"/>
              </w:rPr>
              <w:t>Судоку</w:t>
            </w:r>
            <w:proofErr w:type="spellEnd"/>
            <w:r>
              <w:rPr>
                <w:color w:val="181818"/>
                <w:spacing w:val="4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и</w:t>
            </w:r>
            <w:r>
              <w:rPr>
                <w:color w:val="181818"/>
                <w:spacing w:val="3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181818"/>
                <w:w w:val="105"/>
                <w:sz w:val="24"/>
              </w:rPr>
              <w:t>суперсудоку</w:t>
            </w:r>
            <w:proofErr w:type="spellEnd"/>
            <w:r>
              <w:rPr>
                <w:color w:val="181818"/>
                <w:spacing w:val="6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на</w:t>
            </w:r>
            <w:r>
              <w:rPr>
                <w:color w:val="181818"/>
                <w:spacing w:val="5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шестнадцати</w:t>
            </w:r>
            <w:r>
              <w:rPr>
                <w:color w:val="181818"/>
                <w:spacing w:val="3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клетках</w:t>
            </w:r>
            <w:r>
              <w:rPr>
                <w:color w:val="181818"/>
                <w:spacing w:val="4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для</w:t>
            </w:r>
            <w:r>
              <w:rPr>
                <w:color w:val="181818"/>
                <w:spacing w:val="-60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детей.</w:t>
            </w:r>
            <w:r>
              <w:rPr>
                <w:color w:val="181818"/>
                <w:spacing w:val="-3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—</w:t>
            </w:r>
            <w:r>
              <w:rPr>
                <w:color w:val="181818"/>
                <w:spacing w:val="-1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М.</w:t>
            </w:r>
            <w:proofErr w:type="gramStart"/>
            <w:r>
              <w:rPr>
                <w:color w:val="181818"/>
                <w:spacing w:val="1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:</w:t>
            </w:r>
            <w:proofErr w:type="gramEnd"/>
            <w:r>
              <w:rPr>
                <w:color w:val="181818"/>
                <w:spacing w:val="-1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АСТ, 2006.</w:t>
            </w:r>
          </w:p>
          <w:p w:rsidR="00E9533A" w:rsidRDefault="00E9533A" w:rsidP="00276D19">
            <w:pPr>
              <w:pStyle w:val="TableParagraph"/>
              <w:numPr>
                <w:ilvl w:val="0"/>
                <w:numId w:val="4"/>
              </w:numPr>
              <w:tabs>
                <w:tab w:val="left" w:pos="411"/>
              </w:tabs>
              <w:spacing w:line="228" w:lineRule="auto"/>
              <w:ind w:left="95" w:right="1361" w:firstLine="0"/>
              <w:rPr>
                <w:color w:val="181818"/>
              </w:rPr>
            </w:pPr>
            <w:proofErr w:type="spellStart"/>
            <w:r>
              <w:rPr>
                <w:color w:val="181818"/>
                <w:w w:val="105"/>
                <w:sz w:val="24"/>
              </w:rPr>
              <w:t>Труднев</w:t>
            </w:r>
            <w:proofErr w:type="spellEnd"/>
            <w:r>
              <w:rPr>
                <w:color w:val="181818"/>
                <w:spacing w:val="15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В.П.</w:t>
            </w:r>
            <w:r>
              <w:rPr>
                <w:color w:val="181818"/>
                <w:spacing w:val="15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Внеклассная</w:t>
            </w:r>
            <w:r>
              <w:rPr>
                <w:color w:val="181818"/>
                <w:spacing w:val="7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работа</w:t>
            </w:r>
            <w:r>
              <w:rPr>
                <w:color w:val="181818"/>
                <w:spacing w:val="9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по</w:t>
            </w:r>
            <w:r>
              <w:rPr>
                <w:color w:val="181818"/>
                <w:spacing w:val="9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математике</w:t>
            </w:r>
            <w:r>
              <w:rPr>
                <w:color w:val="181818"/>
                <w:spacing w:val="8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в</w:t>
            </w:r>
            <w:r>
              <w:rPr>
                <w:color w:val="181818"/>
                <w:spacing w:val="6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начальной</w:t>
            </w:r>
            <w:r>
              <w:rPr>
                <w:color w:val="181818"/>
                <w:spacing w:val="-60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школе</w:t>
            </w:r>
            <w:proofErr w:type="gramStart"/>
            <w:r>
              <w:rPr>
                <w:color w:val="181818"/>
                <w:spacing w:val="-2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:</w:t>
            </w:r>
            <w:proofErr w:type="gramEnd"/>
            <w:r>
              <w:rPr>
                <w:color w:val="181818"/>
                <w:spacing w:val="-3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пособие для учителей.</w:t>
            </w:r>
            <w:r>
              <w:rPr>
                <w:color w:val="181818"/>
                <w:spacing w:val="-2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—</w:t>
            </w:r>
            <w:r>
              <w:rPr>
                <w:color w:val="181818"/>
                <w:spacing w:val="-2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М.</w:t>
            </w:r>
            <w:proofErr w:type="gramStart"/>
            <w:r>
              <w:rPr>
                <w:color w:val="181818"/>
                <w:w w:val="105"/>
                <w:sz w:val="24"/>
              </w:rPr>
              <w:t xml:space="preserve"> :</w:t>
            </w:r>
            <w:proofErr w:type="gramEnd"/>
            <w:r>
              <w:rPr>
                <w:color w:val="181818"/>
                <w:spacing w:val="-2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Просвещение,</w:t>
            </w:r>
            <w:r>
              <w:rPr>
                <w:color w:val="181818"/>
                <w:spacing w:val="-3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1975.</w:t>
            </w:r>
          </w:p>
          <w:p w:rsidR="00E9533A" w:rsidRDefault="00E9533A" w:rsidP="00276D19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ind w:right="24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Узорова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Нефёдова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великолепными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игровыми задачами.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классы. 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</w:p>
          <w:p w:rsidR="00E9533A" w:rsidRDefault="00E9533A" w:rsidP="00276D19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ind w:right="237" w:firstLine="0"/>
              <w:rPr>
                <w:sz w:val="24"/>
              </w:rPr>
            </w:pPr>
            <w:r>
              <w:rPr>
                <w:sz w:val="24"/>
              </w:rPr>
              <w:t>Шкляров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Грамотей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</w:p>
          <w:p w:rsidR="00E9533A" w:rsidRDefault="00E9533A" w:rsidP="00276D19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ind w:right="492" w:firstLine="0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«Панорама»,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</w:p>
          <w:p w:rsidR="00E9533A" w:rsidRDefault="00E9533A" w:rsidP="00276D19">
            <w:pPr>
              <w:pStyle w:val="TableParagraph"/>
              <w:numPr>
                <w:ilvl w:val="0"/>
                <w:numId w:val="4"/>
              </w:numPr>
              <w:tabs>
                <w:tab w:val="left" w:pos="475"/>
              </w:tabs>
              <w:spacing w:line="267" w:lineRule="exact"/>
              <w:ind w:left="475" w:hanging="365"/>
              <w:rPr>
                <w:sz w:val="24"/>
              </w:rPr>
            </w:pPr>
            <w:r>
              <w:rPr>
                <w:sz w:val="24"/>
              </w:rPr>
              <w:t>«Начальная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Ежемесячный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журнал.</w:t>
            </w:r>
          </w:p>
        </w:tc>
      </w:tr>
      <w:tr w:rsidR="00E9533A" w:rsidTr="00276D19">
        <w:trPr>
          <w:trHeight w:val="275"/>
        </w:trPr>
        <w:tc>
          <w:tcPr>
            <w:tcW w:w="9508" w:type="dxa"/>
            <w:gridSpan w:val="2"/>
          </w:tcPr>
          <w:p w:rsidR="00E9533A" w:rsidRDefault="00E9533A" w:rsidP="00276D19">
            <w:pPr>
              <w:pStyle w:val="TableParagraph"/>
              <w:spacing w:line="256" w:lineRule="exact"/>
              <w:ind w:left="361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Печатные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</w:tr>
      <w:tr w:rsidR="00E9533A" w:rsidTr="00276D19">
        <w:trPr>
          <w:trHeight w:val="2087"/>
        </w:trPr>
        <w:tc>
          <w:tcPr>
            <w:tcW w:w="994" w:type="dxa"/>
          </w:tcPr>
          <w:p w:rsidR="00E9533A" w:rsidRDefault="00E9533A" w:rsidP="00276D1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514" w:type="dxa"/>
          </w:tcPr>
          <w:p w:rsidR="00E9533A" w:rsidRDefault="00E9533A" w:rsidP="00276D1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Демонстрационные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таблицы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темам</w:t>
            </w:r>
            <w:r>
              <w:rPr>
                <w:sz w:val="24"/>
              </w:rPr>
              <w:t>.</w:t>
            </w:r>
          </w:p>
          <w:p w:rsidR="00E9533A" w:rsidRDefault="00E9533A" w:rsidP="00276D19">
            <w:pPr>
              <w:pStyle w:val="TableParagraph"/>
              <w:spacing w:before="8" w:line="225" w:lineRule="auto"/>
              <w:rPr>
                <w:i/>
                <w:sz w:val="24"/>
              </w:rPr>
            </w:pPr>
            <w:r>
              <w:rPr>
                <w:w w:val="105"/>
                <w:sz w:val="24"/>
              </w:rPr>
              <w:t>1.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Таблицы</w:t>
            </w:r>
            <w:r>
              <w:rPr>
                <w:color w:val="181818"/>
                <w:spacing w:val="-4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для</w:t>
            </w:r>
            <w:r>
              <w:rPr>
                <w:color w:val="181818"/>
                <w:spacing w:val="-3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начальной</w:t>
            </w:r>
            <w:r>
              <w:rPr>
                <w:color w:val="181818"/>
                <w:spacing w:val="-4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школы.</w:t>
            </w:r>
            <w:r>
              <w:rPr>
                <w:color w:val="181818"/>
                <w:spacing w:val="-4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Математика:</w:t>
            </w:r>
            <w:r>
              <w:rPr>
                <w:color w:val="181818"/>
                <w:spacing w:val="-3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в</w:t>
            </w:r>
            <w:r>
              <w:rPr>
                <w:color w:val="181818"/>
                <w:spacing w:val="-4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6</w:t>
            </w:r>
            <w:r>
              <w:rPr>
                <w:color w:val="181818"/>
                <w:spacing w:val="-3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сериях.</w:t>
            </w:r>
            <w:r>
              <w:rPr>
                <w:color w:val="181818"/>
                <w:spacing w:val="-4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Математика</w:t>
            </w:r>
            <w:r>
              <w:rPr>
                <w:color w:val="181818"/>
                <w:spacing w:val="-60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вокруг</w:t>
            </w:r>
            <w:r>
              <w:rPr>
                <w:color w:val="181818"/>
                <w:spacing w:val="8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нас:</w:t>
            </w:r>
            <w:r>
              <w:rPr>
                <w:color w:val="181818"/>
                <w:spacing w:val="6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10</w:t>
            </w:r>
            <w:r>
              <w:rPr>
                <w:color w:val="181818"/>
                <w:spacing w:val="8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п.л.</w:t>
            </w:r>
            <w:r>
              <w:rPr>
                <w:color w:val="181818"/>
                <w:spacing w:val="5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формата</w:t>
            </w:r>
            <w:r>
              <w:rPr>
                <w:color w:val="181818"/>
                <w:spacing w:val="8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А</w:t>
            </w:r>
            <w:proofErr w:type="gramStart"/>
            <w:r>
              <w:rPr>
                <w:color w:val="181818"/>
                <w:w w:val="105"/>
                <w:sz w:val="24"/>
              </w:rPr>
              <w:t>1</w:t>
            </w:r>
            <w:proofErr w:type="gramEnd"/>
            <w:r>
              <w:rPr>
                <w:color w:val="181818"/>
                <w:spacing w:val="5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/</w:t>
            </w:r>
            <w:r>
              <w:rPr>
                <w:color w:val="181818"/>
                <w:spacing w:val="16"/>
                <w:w w:val="105"/>
                <w:sz w:val="24"/>
              </w:rPr>
              <w:t xml:space="preserve"> </w:t>
            </w:r>
            <w:r>
              <w:rPr>
                <w:i/>
                <w:color w:val="181818"/>
                <w:w w:val="105"/>
                <w:sz w:val="24"/>
              </w:rPr>
              <w:t>Е.Э.</w:t>
            </w:r>
            <w:r>
              <w:rPr>
                <w:i/>
                <w:color w:val="181818"/>
                <w:spacing w:val="13"/>
                <w:w w:val="105"/>
                <w:sz w:val="24"/>
              </w:rPr>
              <w:t xml:space="preserve"> </w:t>
            </w:r>
            <w:proofErr w:type="spellStart"/>
            <w:r>
              <w:rPr>
                <w:i/>
                <w:color w:val="181818"/>
                <w:w w:val="105"/>
                <w:sz w:val="24"/>
              </w:rPr>
              <w:t>Кочурова</w:t>
            </w:r>
            <w:proofErr w:type="spellEnd"/>
            <w:r>
              <w:rPr>
                <w:i/>
                <w:color w:val="181818"/>
                <w:w w:val="105"/>
                <w:sz w:val="24"/>
              </w:rPr>
              <w:t>,</w:t>
            </w:r>
            <w:r>
              <w:rPr>
                <w:i/>
                <w:color w:val="181818"/>
                <w:spacing w:val="13"/>
                <w:w w:val="105"/>
                <w:sz w:val="24"/>
              </w:rPr>
              <w:t xml:space="preserve"> </w:t>
            </w:r>
            <w:r>
              <w:rPr>
                <w:i/>
                <w:color w:val="181818"/>
                <w:w w:val="105"/>
                <w:sz w:val="24"/>
              </w:rPr>
              <w:t>А.С.</w:t>
            </w:r>
            <w:r>
              <w:rPr>
                <w:i/>
                <w:color w:val="181818"/>
                <w:spacing w:val="15"/>
                <w:w w:val="105"/>
                <w:sz w:val="24"/>
              </w:rPr>
              <w:t xml:space="preserve"> </w:t>
            </w:r>
            <w:r>
              <w:rPr>
                <w:i/>
                <w:color w:val="181818"/>
                <w:w w:val="105"/>
                <w:sz w:val="24"/>
              </w:rPr>
              <w:t>Анютина,</w:t>
            </w:r>
          </w:p>
          <w:p w:rsidR="00E9533A" w:rsidRDefault="00E9533A" w:rsidP="00276D19">
            <w:pPr>
              <w:pStyle w:val="TableParagraph"/>
              <w:spacing w:line="225" w:lineRule="auto"/>
              <w:ind w:right="729"/>
              <w:rPr>
                <w:sz w:val="24"/>
              </w:rPr>
            </w:pPr>
            <w:r>
              <w:rPr>
                <w:i/>
                <w:color w:val="181818"/>
                <w:w w:val="105"/>
                <w:sz w:val="24"/>
              </w:rPr>
              <w:t xml:space="preserve">С.И.  Разуваева,  К.М.  Тихомирова.  </w:t>
            </w:r>
            <w:r>
              <w:rPr>
                <w:color w:val="181818"/>
                <w:w w:val="105"/>
                <w:sz w:val="24"/>
              </w:rPr>
              <w:t>— М.</w:t>
            </w:r>
            <w:proofErr w:type="gramStart"/>
            <w:r>
              <w:rPr>
                <w:color w:val="181818"/>
                <w:w w:val="105"/>
                <w:sz w:val="24"/>
              </w:rPr>
              <w:t xml:space="preserve"> :</w:t>
            </w:r>
            <w:proofErr w:type="gramEnd"/>
            <w:r>
              <w:rPr>
                <w:color w:val="181818"/>
                <w:w w:val="105"/>
                <w:sz w:val="24"/>
              </w:rPr>
              <w:t xml:space="preserve">  ВАРСОН, 2010.</w:t>
            </w:r>
            <w:r>
              <w:rPr>
                <w:color w:val="181818"/>
                <w:spacing w:val="1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2.Таблицы</w:t>
            </w:r>
            <w:r>
              <w:rPr>
                <w:color w:val="181818"/>
                <w:spacing w:val="-4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для</w:t>
            </w:r>
            <w:r>
              <w:rPr>
                <w:color w:val="181818"/>
                <w:spacing w:val="-4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начальной</w:t>
            </w:r>
            <w:r>
              <w:rPr>
                <w:color w:val="181818"/>
                <w:spacing w:val="-4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школы.</w:t>
            </w:r>
            <w:r>
              <w:rPr>
                <w:color w:val="181818"/>
                <w:spacing w:val="-4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Математика:</w:t>
            </w:r>
            <w:r>
              <w:rPr>
                <w:color w:val="181818"/>
                <w:spacing w:val="-4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в</w:t>
            </w:r>
            <w:r>
              <w:rPr>
                <w:color w:val="181818"/>
                <w:spacing w:val="-4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6</w:t>
            </w:r>
            <w:r>
              <w:rPr>
                <w:color w:val="181818"/>
                <w:spacing w:val="-2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сериях.</w:t>
            </w:r>
            <w:r>
              <w:rPr>
                <w:color w:val="181818"/>
                <w:spacing w:val="-4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Математика</w:t>
            </w:r>
          </w:p>
          <w:p w:rsidR="00E9533A" w:rsidRDefault="00E9533A" w:rsidP="00276D19">
            <w:pPr>
              <w:pStyle w:val="TableParagraph"/>
              <w:spacing w:before="2" w:line="223" w:lineRule="auto"/>
              <w:rPr>
                <w:sz w:val="24"/>
              </w:rPr>
            </w:pPr>
            <w:r>
              <w:rPr>
                <w:color w:val="181818"/>
                <w:w w:val="105"/>
                <w:sz w:val="24"/>
              </w:rPr>
              <w:t>вокруг</w:t>
            </w:r>
            <w:r>
              <w:rPr>
                <w:color w:val="181818"/>
                <w:spacing w:val="17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нас</w:t>
            </w:r>
            <w:proofErr w:type="gramStart"/>
            <w:r>
              <w:rPr>
                <w:color w:val="181818"/>
                <w:spacing w:val="17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:</w:t>
            </w:r>
            <w:proofErr w:type="gramEnd"/>
            <w:r>
              <w:rPr>
                <w:color w:val="181818"/>
                <w:spacing w:val="15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методические</w:t>
            </w:r>
            <w:r>
              <w:rPr>
                <w:color w:val="181818"/>
                <w:spacing w:val="16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рекомендации</w:t>
            </w:r>
            <w:r>
              <w:rPr>
                <w:color w:val="181818"/>
                <w:spacing w:val="16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/</w:t>
            </w:r>
            <w:r>
              <w:rPr>
                <w:color w:val="181818"/>
                <w:spacing w:val="26"/>
                <w:w w:val="105"/>
                <w:sz w:val="24"/>
              </w:rPr>
              <w:t xml:space="preserve"> </w:t>
            </w:r>
            <w:r>
              <w:rPr>
                <w:i/>
                <w:color w:val="181818"/>
                <w:w w:val="105"/>
                <w:sz w:val="24"/>
              </w:rPr>
              <w:t>Е.Э.</w:t>
            </w:r>
            <w:r>
              <w:rPr>
                <w:i/>
                <w:color w:val="181818"/>
                <w:spacing w:val="22"/>
                <w:w w:val="105"/>
                <w:sz w:val="24"/>
              </w:rPr>
              <w:t xml:space="preserve"> </w:t>
            </w:r>
            <w:proofErr w:type="spellStart"/>
            <w:r>
              <w:rPr>
                <w:i/>
                <w:color w:val="181818"/>
                <w:w w:val="105"/>
                <w:sz w:val="24"/>
              </w:rPr>
              <w:t>Кочурова</w:t>
            </w:r>
            <w:proofErr w:type="spellEnd"/>
            <w:r>
              <w:rPr>
                <w:i/>
                <w:color w:val="181818"/>
                <w:w w:val="105"/>
                <w:sz w:val="24"/>
              </w:rPr>
              <w:t>,</w:t>
            </w:r>
            <w:r>
              <w:rPr>
                <w:i/>
                <w:color w:val="181818"/>
                <w:spacing w:val="20"/>
                <w:w w:val="105"/>
                <w:sz w:val="24"/>
              </w:rPr>
              <w:t xml:space="preserve"> </w:t>
            </w:r>
            <w:r>
              <w:rPr>
                <w:i/>
                <w:color w:val="181818"/>
                <w:w w:val="105"/>
                <w:sz w:val="24"/>
              </w:rPr>
              <w:t>А.С.</w:t>
            </w:r>
            <w:r>
              <w:rPr>
                <w:i/>
                <w:color w:val="181818"/>
                <w:spacing w:val="24"/>
                <w:w w:val="105"/>
                <w:sz w:val="24"/>
              </w:rPr>
              <w:t xml:space="preserve"> </w:t>
            </w:r>
            <w:r>
              <w:rPr>
                <w:i/>
                <w:color w:val="181818"/>
                <w:w w:val="105"/>
                <w:sz w:val="24"/>
              </w:rPr>
              <w:t>Анютина,</w:t>
            </w:r>
            <w:r>
              <w:rPr>
                <w:i/>
                <w:color w:val="181818"/>
                <w:spacing w:val="-60"/>
                <w:w w:val="105"/>
                <w:sz w:val="24"/>
              </w:rPr>
              <w:t xml:space="preserve"> </w:t>
            </w:r>
            <w:r>
              <w:rPr>
                <w:i/>
                <w:color w:val="181818"/>
                <w:w w:val="105"/>
                <w:sz w:val="24"/>
              </w:rPr>
              <w:t>С.И.</w:t>
            </w:r>
            <w:r>
              <w:rPr>
                <w:i/>
                <w:color w:val="181818"/>
                <w:spacing w:val="12"/>
                <w:w w:val="105"/>
                <w:sz w:val="24"/>
              </w:rPr>
              <w:t xml:space="preserve"> </w:t>
            </w:r>
            <w:r>
              <w:rPr>
                <w:i/>
                <w:color w:val="181818"/>
                <w:w w:val="105"/>
                <w:sz w:val="24"/>
              </w:rPr>
              <w:t>Разуваева,</w:t>
            </w:r>
            <w:r>
              <w:rPr>
                <w:i/>
                <w:color w:val="181818"/>
                <w:spacing w:val="10"/>
                <w:w w:val="105"/>
                <w:sz w:val="24"/>
              </w:rPr>
              <w:t xml:space="preserve"> </w:t>
            </w:r>
            <w:r>
              <w:rPr>
                <w:i/>
                <w:color w:val="181818"/>
                <w:w w:val="105"/>
                <w:sz w:val="24"/>
              </w:rPr>
              <w:t>К.М.</w:t>
            </w:r>
            <w:r>
              <w:rPr>
                <w:i/>
                <w:color w:val="181818"/>
                <w:spacing w:val="12"/>
                <w:w w:val="105"/>
                <w:sz w:val="24"/>
              </w:rPr>
              <w:t xml:space="preserve"> </w:t>
            </w:r>
            <w:r>
              <w:rPr>
                <w:i/>
                <w:color w:val="181818"/>
                <w:w w:val="105"/>
                <w:sz w:val="24"/>
              </w:rPr>
              <w:t>Тихомирова.</w:t>
            </w:r>
            <w:r>
              <w:rPr>
                <w:i/>
                <w:color w:val="181818"/>
                <w:spacing w:val="11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—</w:t>
            </w:r>
            <w:r>
              <w:rPr>
                <w:color w:val="181818"/>
                <w:spacing w:val="6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М.</w:t>
            </w:r>
            <w:proofErr w:type="gramStart"/>
            <w:r>
              <w:rPr>
                <w:color w:val="181818"/>
                <w:spacing w:val="2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:</w:t>
            </w:r>
            <w:proofErr w:type="gramEnd"/>
            <w:r>
              <w:rPr>
                <w:color w:val="181818"/>
                <w:spacing w:val="8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ВАРСОН,</w:t>
            </w:r>
          </w:p>
          <w:p w:rsidR="00E9533A" w:rsidRDefault="00E9533A" w:rsidP="00276D19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color w:val="181818"/>
                <w:w w:val="105"/>
                <w:sz w:val="24"/>
              </w:rPr>
              <w:t>2010.</w:t>
            </w:r>
          </w:p>
        </w:tc>
      </w:tr>
      <w:tr w:rsidR="00E9533A" w:rsidTr="00276D19">
        <w:trPr>
          <w:trHeight w:val="278"/>
        </w:trPr>
        <w:tc>
          <w:tcPr>
            <w:tcW w:w="994" w:type="dxa"/>
          </w:tcPr>
          <w:p w:rsidR="00E9533A" w:rsidRDefault="00E9533A" w:rsidP="00276D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4" w:type="dxa"/>
          </w:tcPr>
          <w:p w:rsidR="00E9533A" w:rsidRDefault="00E9533A" w:rsidP="00276D19">
            <w:pPr>
              <w:pStyle w:val="TableParagraph"/>
              <w:spacing w:line="259" w:lineRule="exact"/>
              <w:ind w:left="191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Игры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</w:t>
            </w:r>
          </w:p>
        </w:tc>
      </w:tr>
      <w:tr w:rsidR="00E9533A" w:rsidTr="00276D19">
        <w:trPr>
          <w:trHeight w:val="3076"/>
        </w:trPr>
        <w:tc>
          <w:tcPr>
            <w:tcW w:w="994" w:type="dxa"/>
          </w:tcPr>
          <w:p w:rsidR="00E9533A" w:rsidRDefault="00E9533A" w:rsidP="00276D1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514" w:type="dxa"/>
          </w:tcPr>
          <w:p w:rsidR="00E9533A" w:rsidRDefault="00E9533A" w:rsidP="00276D19">
            <w:pPr>
              <w:pStyle w:val="TableParagraph"/>
              <w:numPr>
                <w:ilvl w:val="0"/>
                <w:numId w:val="3"/>
              </w:numPr>
              <w:tabs>
                <w:tab w:val="left" w:pos="487"/>
              </w:tabs>
              <w:spacing w:before="17" w:line="272" w:lineRule="exact"/>
              <w:rPr>
                <w:sz w:val="24"/>
              </w:rPr>
            </w:pPr>
            <w:r>
              <w:rPr>
                <w:color w:val="181818"/>
                <w:w w:val="105"/>
                <w:sz w:val="24"/>
              </w:rPr>
              <w:t>Кубики</w:t>
            </w:r>
            <w:r>
              <w:rPr>
                <w:color w:val="181818"/>
                <w:spacing w:val="-2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(игральные)</w:t>
            </w:r>
            <w:r>
              <w:rPr>
                <w:color w:val="181818"/>
                <w:spacing w:val="-1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с</w:t>
            </w:r>
            <w:r>
              <w:rPr>
                <w:color w:val="181818"/>
                <w:spacing w:val="-3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точками</w:t>
            </w:r>
            <w:r>
              <w:rPr>
                <w:color w:val="181818"/>
                <w:spacing w:val="-5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или</w:t>
            </w:r>
            <w:r>
              <w:rPr>
                <w:color w:val="181818"/>
                <w:spacing w:val="-5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цифрами.</w:t>
            </w:r>
          </w:p>
          <w:p w:rsidR="00E9533A" w:rsidRDefault="00E9533A" w:rsidP="00276D19">
            <w:pPr>
              <w:pStyle w:val="TableParagraph"/>
              <w:numPr>
                <w:ilvl w:val="0"/>
                <w:numId w:val="3"/>
              </w:numPr>
              <w:tabs>
                <w:tab w:val="left" w:pos="487"/>
              </w:tabs>
              <w:spacing w:line="263" w:lineRule="exact"/>
              <w:rPr>
                <w:sz w:val="24"/>
              </w:rPr>
            </w:pPr>
            <w:r>
              <w:rPr>
                <w:color w:val="181818"/>
                <w:w w:val="105"/>
                <w:sz w:val="24"/>
              </w:rPr>
              <w:t>Комплекты</w:t>
            </w:r>
            <w:r>
              <w:rPr>
                <w:color w:val="181818"/>
                <w:spacing w:val="-3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карточек</w:t>
            </w:r>
            <w:r>
              <w:rPr>
                <w:color w:val="181818"/>
                <w:spacing w:val="-1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с</w:t>
            </w:r>
            <w:r>
              <w:rPr>
                <w:color w:val="181818"/>
                <w:spacing w:val="-1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числами:</w:t>
            </w:r>
          </w:p>
          <w:p w:rsidR="00E9533A" w:rsidRDefault="00E9533A" w:rsidP="00276D19">
            <w:pPr>
              <w:pStyle w:val="TableParagraph"/>
              <w:spacing w:line="258" w:lineRule="exact"/>
              <w:ind w:left="237"/>
              <w:rPr>
                <w:sz w:val="24"/>
              </w:rPr>
            </w:pPr>
            <w:r>
              <w:rPr>
                <w:color w:val="181818"/>
                <w:w w:val="105"/>
                <w:sz w:val="24"/>
              </w:rPr>
              <w:t>1)</w:t>
            </w:r>
            <w:r>
              <w:rPr>
                <w:color w:val="181818"/>
                <w:spacing w:val="-2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0,</w:t>
            </w:r>
            <w:r>
              <w:rPr>
                <w:color w:val="181818"/>
                <w:spacing w:val="1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1,</w:t>
            </w:r>
            <w:r>
              <w:rPr>
                <w:color w:val="181818"/>
                <w:spacing w:val="-1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2, 3, 4,</w:t>
            </w:r>
            <w:r>
              <w:rPr>
                <w:color w:val="181818"/>
                <w:spacing w:val="-1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…</w:t>
            </w:r>
            <w:r>
              <w:rPr>
                <w:color w:val="181818"/>
                <w:spacing w:val="-2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, 9</w:t>
            </w:r>
            <w:r>
              <w:rPr>
                <w:color w:val="181818"/>
                <w:spacing w:val="-2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(10);</w:t>
            </w:r>
          </w:p>
          <w:p w:rsidR="00E9533A" w:rsidRDefault="00E9533A" w:rsidP="00276D19">
            <w:pPr>
              <w:pStyle w:val="TableParagraph"/>
              <w:spacing w:line="259" w:lineRule="exact"/>
              <w:ind w:left="237"/>
              <w:rPr>
                <w:sz w:val="24"/>
              </w:rPr>
            </w:pPr>
            <w:r>
              <w:rPr>
                <w:color w:val="181818"/>
                <w:w w:val="105"/>
                <w:sz w:val="24"/>
              </w:rPr>
              <w:t>2)</w:t>
            </w:r>
            <w:r>
              <w:rPr>
                <w:color w:val="181818"/>
                <w:spacing w:val="-1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10,</w:t>
            </w:r>
            <w:r>
              <w:rPr>
                <w:color w:val="181818"/>
                <w:spacing w:val="-1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20,</w:t>
            </w:r>
            <w:r>
              <w:rPr>
                <w:color w:val="181818"/>
                <w:spacing w:val="-2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30, 40,</w:t>
            </w:r>
            <w:r>
              <w:rPr>
                <w:color w:val="181818"/>
                <w:spacing w:val="-2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…</w:t>
            </w:r>
            <w:r>
              <w:rPr>
                <w:color w:val="181818"/>
                <w:spacing w:val="-1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, 90;</w:t>
            </w:r>
          </w:p>
          <w:p w:rsidR="00E9533A" w:rsidRDefault="00E9533A" w:rsidP="00276D19">
            <w:pPr>
              <w:pStyle w:val="TableParagraph"/>
              <w:spacing w:line="259" w:lineRule="exact"/>
              <w:ind w:left="237"/>
              <w:rPr>
                <w:sz w:val="24"/>
              </w:rPr>
            </w:pPr>
            <w:r>
              <w:rPr>
                <w:color w:val="181818"/>
                <w:w w:val="105"/>
                <w:sz w:val="24"/>
              </w:rPr>
              <w:t>3)</w:t>
            </w:r>
            <w:r>
              <w:rPr>
                <w:color w:val="181818"/>
                <w:spacing w:val="-1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100,</w:t>
            </w:r>
            <w:r>
              <w:rPr>
                <w:color w:val="181818"/>
                <w:spacing w:val="1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200,</w:t>
            </w:r>
            <w:r>
              <w:rPr>
                <w:color w:val="181818"/>
                <w:spacing w:val="-1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300, 400, … ,</w:t>
            </w:r>
            <w:r>
              <w:rPr>
                <w:color w:val="181818"/>
                <w:spacing w:val="-3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900.</w:t>
            </w:r>
          </w:p>
          <w:p w:rsidR="00E9533A" w:rsidRDefault="00E9533A" w:rsidP="00276D19">
            <w:pPr>
              <w:pStyle w:val="TableParagraph"/>
              <w:numPr>
                <w:ilvl w:val="0"/>
                <w:numId w:val="3"/>
              </w:numPr>
              <w:tabs>
                <w:tab w:val="left" w:pos="490"/>
              </w:tabs>
              <w:spacing w:line="259" w:lineRule="exact"/>
              <w:ind w:left="489" w:hanging="253"/>
              <w:rPr>
                <w:sz w:val="24"/>
              </w:rPr>
            </w:pPr>
            <w:r>
              <w:rPr>
                <w:color w:val="181818"/>
                <w:w w:val="105"/>
                <w:sz w:val="24"/>
              </w:rPr>
              <w:t>«Математический</w:t>
            </w:r>
            <w:r>
              <w:rPr>
                <w:color w:val="181818"/>
                <w:spacing w:val="-5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веер»</w:t>
            </w:r>
            <w:r>
              <w:rPr>
                <w:color w:val="181818"/>
                <w:spacing w:val="-5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с</w:t>
            </w:r>
            <w:r>
              <w:rPr>
                <w:color w:val="181818"/>
                <w:spacing w:val="-3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цифрами</w:t>
            </w:r>
            <w:r>
              <w:rPr>
                <w:color w:val="181818"/>
                <w:spacing w:val="-3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и</w:t>
            </w:r>
            <w:r>
              <w:rPr>
                <w:color w:val="181818"/>
                <w:spacing w:val="-3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знаками.</w:t>
            </w:r>
          </w:p>
          <w:p w:rsidR="00E9533A" w:rsidRDefault="00E9533A" w:rsidP="00276D19">
            <w:pPr>
              <w:pStyle w:val="TableParagraph"/>
              <w:numPr>
                <w:ilvl w:val="0"/>
                <w:numId w:val="3"/>
              </w:numPr>
              <w:tabs>
                <w:tab w:val="left" w:pos="487"/>
              </w:tabs>
              <w:spacing w:line="259" w:lineRule="exact"/>
              <w:rPr>
                <w:sz w:val="24"/>
              </w:rPr>
            </w:pPr>
            <w:r>
              <w:rPr>
                <w:color w:val="181818"/>
                <w:w w:val="105"/>
                <w:sz w:val="24"/>
              </w:rPr>
              <w:t>Игра «Русское</w:t>
            </w:r>
            <w:r>
              <w:rPr>
                <w:color w:val="181818"/>
                <w:spacing w:val="-2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лото»</w:t>
            </w:r>
            <w:r>
              <w:rPr>
                <w:color w:val="181818"/>
                <w:spacing w:val="-4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(числа</w:t>
            </w:r>
            <w:r>
              <w:rPr>
                <w:color w:val="181818"/>
                <w:spacing w:val="-1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от</w:t>
            </w:r>
            <w:r>
              <w:rPr>
                <w:color w:val="181818"/>
                <w:spacing w:val="-1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1</w:t>
            </w:r>
            <w:r>
              <w:rPr>
                <w:color w:val="181818"/>
                <w:spacing w:val="-4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до 100).</w:t>
            </w:r>
          </w:p>
          <w:p w:rsidR="00E9533A" w:rsidRDefault="00E9533A" w:rsidP="00276D19">
            <w:pPr>
              <w:pStyle w:val="TableParagraph"/>
              <w:numPr>
                <w:ilvl w:val="0"/>
                <w:numId w:val="3"/>
              </w:numPr>
              <w:tabs>
                <w:tab w:val="left" w:pos="487"/>
              </w:tabs>
              <w:spacing w:line="244" w:lineRule="exact"/>
              <w:rPr>
                <w:sz w:val="24"/>
              </w:rPr>
            </w:pPr>
            <w:r>
              <w:rPr>
                <w:color w:val="181818"/>
                <w:w w:val="105"/>
                <w:sz w:val="24"/>
              </w:rPr>
              <w:t>Игра</w:t>
            </w:r>
            <w:r>
              <w:rPr>
                <w:color w:val="181818"/>
                <w:spacing w:val="-1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«Математическое</w:t>
            </w:r>
            <w:r>
              <w:rPr>
                <w:color w:val="181818"/>
                <w:spacing w:val="-3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домино»</w:t>
            </w:r>
            <w:r>
              <w:rPr>
                <w:color w:val="181818"/>
                <w:spacing w:val="-5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(все</w:t>
            </w:r>
            <w:r>
              <w:rPr>
                <w:color w:val="181818"/>
                <w:spacing w:val="-3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случаи</w:t>
            </w:r>
            <w:r>
              <w:rPr>
                <w:color w:val="181818"/>
                <w:spacing w:val="-4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таблицы</w:t>
            </w:r>
            <w:r>
              <w:rPr>
                <w:color w:val="181818"/>
                <w:spacing w:val="-3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умножения).</w:t>
            </w:r>
          </w:p>
          <w:p w:rsidR="00E9533A" w:rsidRDefault="00E9533A" w:rsidP="00276D19">
            <w:pPr>
              <w:pStyle w:val="TableParagraph"/>
              <w:numPr>
                <w:ilvl w:val="0"/>
                <w:numId w:val="3"/>
              </w:numPr>
              <w:tabs>
                <w:tab w:val="left" w:pos="487"/>
              </w:tabs>
              <w:spacing w:line="223" w:lineRule="exact"/>
              <w:rPr>
                <w:sz w:val="24"/>
              </w:rPr>
            </w:pPr>
            <w:r>
              <w:rPr>
                <w:color w:val="181818"/>
                <w:w w:val="105"/>
                <w:sz w:val="24"/>
              </w:rPr>
              <w:t>Математический</w:t>
            </w:r>
            <w:r>
              <w:rPr>
                <w:color w:val="181818"/>
                <w:spacing w:val="-6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набор</w:t>
            </w:r>
            <w:r>
              <w:rPr>
                <w:color w:val="181818"/>
                <w:spacing w:val="-2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«Карточки-считалочки»</w:t>
            </w:r>
            <w:r>
              <w:rPr>
                <w:color w:val="181818"/>
                <w:spacing w:val="-6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(</w:t>
            </w:r>
            <w:proofErr w:type="spellStart"/>
            <w:r>
              <w:rPr>
                <w:color w:val="181818"/>
                <w:w w:val="105"/>
                <w:sz w:val="24"/>
              </w:rPr>
              <w:t>сорбонки</w:t>
            </w:r>
            <w:proofErr w:type="spellEnd"/>
            <w:r>
              <w:rPr>
                <w:color w:val="181818"/>
                <w:w w:val="105"/>
                <w:sz w:val="24"/>
              </w:rPr>
              <w:t>)</w:t>
            </w:r>
            <w:r>
              <w:rPr>
                <w:color w:val="181818"/>
                <w:spacing w:val="-2"/>
                <w:w w:val="105"/>
                <w:sz w:val="24"/>
              </w:rPr>
              <w:t xml:space="preserve"> </w:t>
            </w:r>
            <w:proofErr w:type="gramStart"/>
            <w:r>
              <w:rPr>
                <w:color w:val="181818"/>
                <w:w w:val="105"/>
                <w:sz w:val="24"/>
              </w:rPr>
              <w:t>для</w:t>
            </w:r>
            <w:proofErr w:type="gramEnd"/>
          </w:p>
          <w:p w:rsidR="00E9533A" w:rsidRDefault="00E9533A" w:rsidP="00276D19">
            <w:pPr>
              <w:pStyle w:val="TableParagraph"/>
              <w:spacing w:line="218" w:lineRule="auto"/>
              <w:ind w:left="237" w:right="729"/>
              <w:rPr>
                <w:sz w:val="24"/>
              </w:rPr>
            </w:pPr>
            <w:r>
              <w:rPr>
                <w:color w:val="181818"/>
                <w:w w:val="105"/>
                <w:sz w:val="24"/>
              </w:rPr>
              <w:t>закрепления</w:t>
            </w:r>
            <w:r>
              <w:rPr>
                <w:color w:val="181818"/>
                <w:spacing w:val="-7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таблицы</w:t>
            </w:r>
            <w:r>
              <w:rPr>
                <w:color w:val="181818"/>
                <w:spacing w:val="-5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умножения</w:t>
            </w:r>
            <w:r>
              <w:rPr>
                <w:color w:val="181818"/>
                <w:spacing w:val="-6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и</w:t>
            </w:r>
            <w:r>
              <w:rPr>
                <w:color w:val="181818"/>
                <w:spacing w:val="-5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деления.</w:t>
            </w:r>
            <w:r>
              <w:rPr>
                <w:color w:val="181818"/>
                <w:spacing w:val="-4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Карточки</w:t>
            </w:r>
            <w:r>
              <w:rPr>
                <w:color w:val="181818"/>
                <w:spacing w:val="-5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двусторонние:</w:t>
            </w:r>
            <w:r>
              <w:rPr>
                <w:color w:val="181818"/>
                <w:spacing w:val="-60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на</w:t>
            </w:r>
            <w:r>
              <w:rPr>
                <w:color w:val="181818"/>
                <w:spacing w:val="-2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одной</w:t>
            </w:r>
            <w:r>
              <w:rPr>
                <w:color w:val="181818"/>
                <w:spacing w:val="-2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стороне —</w:t>
            </w:r>
            <w:r>
              <w:rPr>
                <w:color w:val="181818"/>
                <w:spacing w:val="1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задание,</w:t>
            </w:r>
            <w:r>
              <w:rPr>
                <w:color w:val="181818"/>
                <w:spacing w:val="-3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на</w:t>
            </w:r>
            <w:r>
              <w:rPr>
                <w:color w:val="181818"/>
                <w:spacing w:val="-1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другой</w:t>
            </w:r>
            <w:r>
              <w:rPr>
                <w:color w:val="181818"/>
                <w:spacing w:val="1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—</w:t>
            </w:r>
            <w:r>
              <w:rPr>
                <w:color w:val="181818"/>
                <w:spacing w:val="-1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ответ.</w:t>
            </w:r>
          </w:p>
          <w:p w:rsidR="00E9533A" w:rsidRDefault="00E9533A" w:rsidP="00276D19">
            <w:pPr>
              <w:pStyle w:val="TableParagraph"/>
              <w:numPr>
                <w:ilvl w:val="0"/>
                <w:numId w:val="3"/>
              </w:numPr>
              <w:tabs>
                <w:tab w:val="left" w:pos="487"/>
              </w:tabs>
              <w:spacing w:line="249" w:lineRule="exact"/>
              <w:rPr>
                <w:sz w:val="24"/>
              </w:rPr>
            </w:pPr>
            <w:r>
              <w:rPr>
                <w:color w:val="181818"/>
                <w:w w:val="105"/>
                <w:sz w:val="24"/>
              </w:rPr>
              <w:t>Часовой</w:t>
            </w:r>
            <w:r>
              <w:rPr>
                <w:color w:val="181818"/>
                <w:spacing w:val="-5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циферблат</w:t>
            </w:r>
            <w:r>
              <w:rPr>
                <w:color w:val="181818"/>
                <w:spacing w:val="-3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с</w:t>
            </w:r>
            <w:r>
              <w:rPr>
                <w:color w:val="181818"/>
                <w:spacing w:val="-4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подвижными</w:t>
            </w:r>
            <w:r>
              <w:rPr>
                <w:color w:val="181818"/>
                <w:spacing w:val="-6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стрелками.</w:t>
            </w:r>
          </w:p>
        </w:tc>
      </w:tr>
    </w:tbl>
    <w:p w:rsidR="00E9533A" w:rsidRDefault="00E9533A" w:rsidP="00E9533A">
      <w:pPr>
        <w:spacing w:line="249" w:lineRule="exact"/>
        <w:rPr>
          <w:sz w:val="24"/>
        </w:rPr>
        <w:sectPr w:rsidR="00E9533A">
          <w:pgSz w:w="11910" w:h="16840"/>
          <w:pgMar w:top="1120" w:right="60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8514"/>
      </w:tblGrid>
      <w:tr w:rsidR="00E9533A" w:rsidTr="00276D19">
        <w:trPr>
          <w:trHeight w:val="1864"/>
        </w:trPr>
        <w:tc>
          <w:tcPr>
            <w:tcW w:w="994" w:type="dxa"/>
          </w:tcPr>
          <w:p w:rsidR="00E9533A" w:rsidRDefault="00E9533A" w:rsidP="00276D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4" w:type="dxa"/>
          </w:tcPr>
          <w:p w:rsidR="00E9533A" w:rsidRDefault="00E9533A" w:rsidP="00276D19">
            <w:pPr>
              <w:pStyle w:val="TableParagraph"/>
              <w:spacing w:line="248" w:lineRule="exact"/>
              <w:ind w:left="237"/>
              <w:rPr>
                <w:sz w:val="24"/>
              </w:rPr>
            </w:pPr>
            <w:r>
              <w:rPr>
                <w:color w:val="181818"/>
                <w:w w:val="105"/>
                <w:sz w:val="24"/>
              </w:rPr>
              <w:t>8.</w:t>
            </w:r>
            <w:r>
              <w:rPr>
                <w:color w:val="181818"/>
                <w:spacing w:val="-6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Набор</w:t>
            </w:r>
            <w:r>
              <w:rPr>
                <w:color w:val="181818"/>
                <w:spacing w:val="-4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«Геометрические</w:t>
            </w:r>
            <w:r>
              <w:rPr>
                <w:color w:val="181818"/>
                <w:spacing w:val="-4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тела».</w:t>
            </w:r>
          </w:p>
          <w:p w:rsidR="00E9533A" w:rsidRDefault="00E9533A" w:rsidP="00276D19">
            <w:pPr>
              <w:pStyle w:val="TableParagraph"/>
              <w:spacing w:line="258" w:lineRule="exact"/>
              <w:ind w:left="237"/>
              <w:rPr>
                <w:sz w:val="24"/>
              </w:rPr>
            </w:pPr>
            <w:r>
              <w:rPr>
                <w:color w:val="181818"/>
                <w:w w:val="105"/>
                <w:sz w:val="24"/>
              </w:rPr>
              <w:t>10.</w:t>
            </w:r>
            <w:r>
              <w:rPr>
                <w:color w:val="181818"/>
                <w:spacing w:val="-4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Математические</w:t>
            </w:r>
            <w:r>
              <w:rPr>
                <w:color w:val="181818"/>
                <w:spacing w:val="-5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настольные</w:t>
            </w:r>
            <w:r>
              <w:rPr>
                <w:color w:val="181818"/>
                <w:spacing w:val="-4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игры:</w:t>
            </w:r>
            <w:r>
              <w:rPr>
                <w:color w:val="181818"/>
                <w:spacing w:val="-4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математические</w:t>
            </w:r>
            <w:r>
              <w:rPr>
                <w:color w:val="181818"/>
                <w:spacing w:val="-5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пирамиды</w:t>
            </w:r>
          </w:p>
          <w:p w:rsidR="00E9533A" w:rsidRDefault="00E9533A" w:rsidP="00276D19">
            <w:pPr>
              <w:pStyle w:val="TableParagraph"/>
              <w:spacing w:line="259" w:lineRule="exact"/>
              <w:ind w:left="237"/>
              <w:rPr>
                <w:sz w:val="24"/>
              </w:rPr>
            </w:pPr>
            <w:r>
              <w:rPr>
                <w:color w:val="181818"/>
                <w:w w:val="105"/>
                <w:sz w:val="24"/>
              </w:rPr>
              <w:t>«Сложение</w:t>
            </w:r>
            <w:r>
              <w:rPr>
                <w:color w:val="181818"/>
                <w:spacing w:val="-4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в</w:t>
            </w:r>
            <w:r>
              <w:rPr>
                <w:color w:val="181818"/>
                <w:spacing w:val="-4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пределах</w:t>
            </w:r>
            <w:r>
              <w:rPr>
                <w:color w:val="181818"/>
                <w:spacing w:val="-2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10;</w:t>
            </w:r>
            <w:r>
              <w:rPr>
                <w:color w:val="181818"/>
                <w:spacing w:val="-2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20;</w:t>
            </w:r>
            <w:r>
              <w:rPr>
                <w:color w:val="181818"/>
                <w:spacing w:val="-3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100»,</w:t>
            </w:r>
            <w:r>
              <w:rPr>
                <w:color w:val="181818"/>
                <w:spacing w:val="-2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«Вычитание</w:t>
            </w:r>
            <w:r>
              <w:rPr>
                <w:color w:val="181818"/>
                <w:spacing w:val="-3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в</w:t>
            </w:r>
            <w:r>
              <w:rPr>
                <w:color w:val="181818"/>
                <w:spacing w:val="-6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пределах</w:t>
            </w:r>
            <w:r>
              <w:rPr>
                <w:color w:val="181818"/>
                <w:spacing w:val="-3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10;</w:t>
            </w:r>
            <w:r>
              <w:rPr>
                <w:color w:val="181818"/>
                <w:spacing w:val="-2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20;</w:t>
            </w:r>
            <w:r>
              <w:rPr>
                <w:color w:val="181818"/>
                <w:spacing w:val="-4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100»,</w:t>
            </w:r>
          </w:p>
          <w:p w:rsidR="00E9533A" w:rsidRDefault="00E9533A" w:rsidP="00276D19">
            <w:pPr>
              <w:pStyle w:val="TableParagraph"/>
              <w:spacing w:line="264" w:lineRule="exact"/>
              <w:ind w:left="237"/>
              <w:rPr>
                <w:sz w:val="24"/>
              </w:rPr>
            </w:pPr>
            <w:r>
              <w:rPr>
                <w:color w:val="181818"/>
                <w:w w:val="105"/>
                <w:sz w:val="24"/>
              </w:rPr>
              <w:t>«Умножение»,</w:t>
            </w:r>
            <w:r>
              <w:rPr>
                <w:color w:val="181818"/>
                <w:spacing w:val="-3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«Деление»</w:t>
            </w:r>
            <w:r>
              <w:rPr>
                <w:color w:val="181818"/>
                <w:spacing w:val="-6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и</w:t>
            </w:r>
            <w:r>
              <w:rPr>
                <w:color w:val="181818"/>
                <w:spacing w:val="-6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др.</w:t>
            </w:r>
          </w:p>
          <w:p w:rsidR="00E9533A" w:rsidRDefault="00E9533A" w:rsidP="00276D1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181818"/>
                <w:w w:val="105"/>
                <w:sz w:val="24"/>
              </w:rPr>
              <w:t>9.</w:t>
            </w:r>
            <w:r>
              <w:rPr>
                <w:color w:val="181818"/>
                <w:spacing w:val="-2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Палитра —</w:t>
            </w:r>
            <w:r>
              <w:rPr>
                <w:color w:val="181818"/>
                <w:spacing w:val="-2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основа с</w:t>
            </w:r>
            <w:r>
              <w:rPr>
                <w:color w:val="181818"/>
                <w:spacing w:val="-1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цветными</w:t>
            </w:r>
            <w:r>
              <w:rPr>
                <w:color w:val="181818"/>
                <w:spacing w:val="-3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фишками</w:t>
            </w:r>
            <w:r>
              <w:rPr>
                <w:color w:val="181818"/>
                <w:spacing w:val="-3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и</w:t>
            </w:r>
            <w:r>
              <w:rPr>
                <w:color w:val="181818"/>
                <w:spacing w:val="1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комплект</w:t>
            </w:r>
            <w:r>
              <w:rPr>
                <w:color w:val="181818"/>
                <w:spacing w:val="-2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заданий</w:t>
            </w:r>
            <w:r>
              <w:rPr>
                <w:color w:val="181818"/>
                <w:spacing w:val="-3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к</w:t>
            </w:r>
            <w:r>
              <w:rPr>
                <w:color w:val="181818"/>
                <w:spacing w:val="-1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палитре</w:t>
            </w:r>
            <w:r>
              <w:rPr>
                <w:color w:val="181818"/>
                <w:spacing w:val="-1"/>
                <w:w w:val="105"/>
                <w:sz w:val="24"/>
              </w:rPr>
              <w:t xml:space="preserve"> </w:t>
            </w:r>
            <w:proofErr w:type="gramStart"/>
            <w:r>
              <w:rPr>
                <w:color w:val="181818"/>
                <w:w w:val="105"/>
                <w:sz w:val="24"/>
              </w:rPr>
              <w:t>по</w:t>
            </w:r>
            <w:proofErr w:type="gramEnd"/>
          </w:p>
          <w:p w:rsidR="00E9533A" w:rsidRDefault="00E9533A" w:rsidP="00276D1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color w:val="181818"/>
                <w:w w:val="105"/>
                <w:sz w:val="24"/>
              </w:rPr>
              <w:t>темам</w:t>
            </w:r>
            <w:r>
              <w:rPr>
                <w:color w:val="181818"/>
                <w:spacing w:val="1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«Сложение</w:t>
            </w:r>
            <w:r>
              <w:rPr>
                <w:color w:val="181818"/>
                <w:spacing w:val="1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и</w:t>
            </w:r>
            <w:r>
              <w:rPr>
                <w:color w:val="181818"/>
                <w:spacing w:val="1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вычитание</w:t>
            </w:r>
            <w:r>
              <w:rPr>
                <w:color w:val="181818"/>
                <w:spacing w:val="1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до</w:t>
            </w:r>
            <w:r>
              <w:rPr>
                <w:color w:val="181818"/>
                <w:spacing w:val="1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10;</w:t>
            </w:r>
            <w:r>
              <w:rPr>
                <w:color w:val="181818"/>
                <w:spacing w:val="1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до</w:t>
            </w:r>
            <w:r>
              <w:rPr>
                <w:color w:val="181818"/>
                <w:spacing w:val="1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100;</w:t>
            </w:r>
            <w:r>
              <w:rPr>
                <w:color w:val="181818"/>
                <w:spacing w:val="1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до</w:t>
            </w:r>
            <w:r>
              <w:rPr>
                <w:color w:val="181818"/>
                <w:spacing w:val="1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1000»,</w:t>
            </w:r>
            <w:r>
              <w:rPr>
                <w:color w:val="181818"/>
                <w:spacing w:val="1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«Умножение</w:t>
            </w:r>
            <w:r>
              <w:rPr>
                <w:color w:val="181818"/>
                <w:spacing w:val="1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и</w:t>
            </w:r>
            <w:r>
              <w:rPr>
                <w:color w:val="181818"/>
                <w:spacing w:val="-60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деление»</w:t>
            </w:r>
            <w:r>
              <w:rPr>
                <w:color w:val="181818"/>
                <w:spacing w:val="-3"/>
                <w:w w:val="105"/>
                <w:sz w:val="24"/>
              </w:rPr>
              <w:t xml:space="preserve"> </w:t>
            </w:r>
            <w:r>
              <w:rPr>
                <w:color w:val="181818"/>
                <w:w w:val="105"/>
                <w:sz w:val="24"/>
              </w:rPr>
              <w:t>и др.</w:t>
            </w:r>
          </w:p>
        </w:tc>
      </w:tr>
      <w:tr w:rsidR="00E9533A" w:rsidTr="00276D19">
        <w:trPr>
          <w:trHeight w:val="275"/>
        </w:trPr>
        <w:tc>
          <w:tcPr>
            <w:tcW w:w="9508" w:type="dxa"/>
            <w:gridSpan w:val="2"/>
          </w:tcPr>
          <w:p w:rsidR="00E9533A" w:rsidRDefault="00E9533A" w:rsidP="00276D19">
            <w:pPr>
              <w:pStyle w:val="TableParagraph"/>
              <w:spacing w:line="256" w:lineRule="exact"/>
              <w:ind w:left="290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E9533A" w:rsidTr="00276D19">
        <w:trPr>
          <w:trHeight w:val="830"/>
        </w:trPr>
        <w:tc>
          <w:tcPr>
            <w:tcW w:w="994" w:type="dxa"/>
          </w:tcPr>
          <w:p w:rsidR="00E9533A" w:rsidRDefault="00E9533A" w:rsidP="00276D1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514" w:type="dxa"/>
          </w:tcPr>
          <w:p w:rsidR="00E9533A" w:rsidRDefault="00E9533A" w:rsidP="00276D1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ПК</w:t>
            </w:r>
          </w:p>
          <w:p w:rsidR="00E9533A" w:rsidRDefault="00E9533A" w:rsidP="00276D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</w:p>
        </w:tc>
      </w:tr>
      <w:tr w:rsidR="00E9533A" w:rsidTr="00276D19">
        <w:trPr>
          <w:trHeight w:val="551"/>
        </w:trPr>
        <w:tc>
          <w:tcPr>
            <w:tcW w:w="994" w:type="dxa"/>
            <w:vMerge w:val="restart"/>
          </w:tcPr>
          <w:p w:rsidR="00E9533A" w:rsidRDefault="00E9533A" w:rsidP="00276D1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514" w:type="dxa"/>
          </w:tcPr>
          <w:p w:rsidR="00E9533A" w:rsidRDefault="00E9533A" w:rsidP="00276D19">
            <w:pPr>
              <w:pStyle w:val="TableParagraph"/>
              <w:spacing w:line="269" w:lineRule="exact"/>
              <w:ind w:left="2510"/>
              <w:rPr>
                <w:b/>
                <w:sz w:val="24"/>
              </w:rPr>
            </w:pPr>
            <w:r>
              <w:rPr>
                <w:b/>
                <w:color w:val="181818"/>
                <w:sz w:val="24"/>
              </w:rPr>
              <w:t>Интернет-ресурсы</w:t>
            </w:r>
          </w:p>
        </w:tc>
      </w:tr>
      <w:tr w:rsidR="00E9533A" w:rsidTr="00276D19">
        <w:trPr>
          <w:trHeight w:val="4140"/>
        </w:trPr>
        <w:tc>
          <w:tcPr>
            <w:tcW w:w="994" w:type="dxa"/>
            <w:vMerge/>
            <w:tcBorders>
              <w:top w:val="nil"/>
            </w:tcBorders>
          </w:tcPr>
          <w:p w:rsidR="00E9533A" w:rsidRDefault="00E9533A" w:rsidP="00276D19">
            <w:pPr>
              <w:rPr>
                <w:sz w:val="2"/>
                <w:szCs w:val="2"/>
              </w:rPr>
            </w:pPr>
          </w:p>
        </w:tc>
        <w:tc>
          <w:tcPr>
            <w:tcW w:w="8514" w:type="dxa"/>
          </w:tcPr>
          <w:p w:rsidR="00E9533A" w:rsidRDefault="00F40AD5" w:rsidP="00276D19">
            <w:pPr>
              <w:pStyle w:val="TableParagraph"/>
              <w:numPr>
                <w:ilvl w:val="0"/>
                <w:numId w:val="2"/>
              </w:numPr>
              <w:tabs>
                <w:tab w:val="left" w:pos="616"/>
                <w:tab w:val="left" w:pos="617"/>
                <w:tab w:val="left" w:pos="5153"/>
                <w:tab w:val="left" w:pos="5599"/>
                <w:tab w:val="left" w:pos="7549"/>
              </w:tabs>
              <w:ind w:right="94" w:firstLine="120"/>
              <w:jc w:val="left"/>
              <w:rPr>
                <w:color w:val="181818"/>
                <w:sz w:val="24"/>
              </w:rPr>
            </w:pPr>
            <w:hyperlink r:id="rId10">
              <w:r w:rsidR="00E9533A">
                <w:rPr>
                  <w:b/>
                  <w:color w:val="181818"/>
                  <w:sz w:val="24"/>
                </w:rPr>
                <w:t>http://www.vneuroka.ru/mathematics.php</w:t>
              </w:r>
            </w:hyperlink>
            <w:r w:rsidR="00E9533A">
              <w:rPr>
                <w:b/>
                <w:color w:val="181818"/>
                <w:sz w:val="24"/>
              </w:rPr>
              <w:tab/>
            </w:r>
            <w:r w:rsidR="00E9533A">
              <w:rPr>
                <w:color w:val="181818"/>
                <w:sz w:val="24"/>
              </w:rPr>
              <w:t>—</w:t>
            </w:r>
            <w:r w:rsidR="00E9533A">
              <w:rPr>
                <w:color w:val="181818"/>
                <w:sz w:val="24"/>
              </w:rPr>
              <w:tab/>
              <w:t>образовательные</w:t>
            </w:r>
            <w:r w:rsidR="00E9533A">
              <w:rPr>
                <w:color w:val="181818"/>
                <w:sz w:val="24"/>
              </w:rPr>
              <w:tab/>
            </w:r>
            <w:r w:rsidR="00E9533A">
              <w:rPr>
                <w:color w:val="181818"/>
                <w:spacing w:val="-1"/>
                <w:sz w:val="24"/>
              </w:rPr>
              <w:t>проекты</w:t>
            </w:r>
            <w:r w:rsidR="00E9533A">
              <w:rPr>
                <w:color w:val="181818"/>
                <w:spacing w:val="-57"/>
                <w:sz w:val="24"/>
              </w:rPr>
              <w:t xml:space="preserve"> </w:t>
            </w:r>
            <w:r w:rsidR="00E9533A">
              <w:rPr>
                <w:color w:val="181818"/>
                <w:sz w:val="24"/>
              </w:rPr>
              <w:t>портала</w:t>
            </w:r>
            <w:r w:rsidR="00E9533A">
              <w:rPr>
                <w:color w:val="181818"/>
                <w:spacing w:val="2"/>
                <w:sz w:val="24"/>
              </w:rPr>
              <w:t xml:space="preserve"> </w:t>
            </w:r>
            <w:r w:rsidR="00E9533A">
              <w:rPr>
                <w:color w:val="181818"/>
                <w:sz w:val="24"/>
              </w:rPr>
              <w:t>«Вне</w:t>
            </w:r>
            <w:r w:rsidR="00E9533A">
              <w:rPr>
                <w:color w:val="181818"/>
                <w:spacing w:val="2"/>
                <w:sz w:val="24"/>
              </w:rPr>
              <w:t xml:space="preserve"> </w:t>
            </w:r>
            <w:r w:rsidR="00E9533A">
              <w:rPr>
                <w:color w:val="181818"/>
                <w:sz w:val="24"/>
              </w:rPr>
              <w:t>урока»:</w:t>
            </w:r>
            <w:r w:rsidR="00E9533A">
              <w:rPr>
                <w:color w:val="181818"/>
                <w:spacing w:val="4"/>
                <w:sz w:val="24"/>
              </w:rPr>
              <w:t xml:space="preserve"> </w:t>
            </w:r>
            <w:r w:rsidR="00E9533A">
              <w:rPr>
                <w:color w:val="181818"/>
                <w:sz w:val="24"/>
              </w:rPr>
              <w:t>Математика.</w:t>
            </w:r>
            <w:r w:rsidR="00E9533A">
              <w:rPr>
                <w:color w:val="181818"/>
                <w:spacing w:val="-1"/>
                <w:sz w:val="24"/>
              </w:rPr>
              <w:t xml:space="preserve"> </w:t>
            </w:r>
            <w:r w:rsidR="00E9533A">
              <w:rPr>
                <w:color w:val="181818"/>
                <w:sz w:val="24"/>
              </w:rPr>
              <w:t>Математический мир.</w:t>
            </w:r>
          </w:p>
          <w:p w:rsidR="00E9533A" w:rsidRDefault="00F40AD5" w:rsidP="00276D19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ind w:right="1123" w:firstLine="0"/>
              <w:jc w:val="left"/>
              <w:rPr>
                <w:color w:val="181818"/>
                <w:sz w:val="24"/>
              </w:rPr>
            </w:pPr>
            <w:hyperlink r:id="rId11">
              <w:r w:rsidR="00E9533A">
                <w:rPr>
                  <w:b/>
                  <w:color w:val="181818"/>
                  <w:sz w:val="24"/>
                </w:rPr>
                <w:t>http://konkurs-kenguru.ru</w:t>
              </w:r>
              <w:r w:rsidR="00E9533A">
                <w:rPr>
                  <w:b/>
                  <w:color w:val="181818"/>
                  <w:spacing w:val="-3"/>
                  <w:sz w:val="24"/>
                </w:rPr>
                <w:t xml:space="preserve"> </w:t>
              </w:r>
            </w:hyperlink>
            <w:r w:rsidR="00E9533A">
              <w:rPr>
                <w:color w:val="181818"/>
                <w:sz w:val="24"/>
              </w:rPr>
              <w:t>—</w:t>
            </w:r>
            <w:r w:rsidR="00E9533A">
              <w:rPr>
                <w:color w:val="181818"/>
                <w:spacing w:val="-5"/>
                <w:sz w:val="24"/>
              </w:rPr>
              <w:t xml:space="preserve"> </w:t>
            </w:r>
            <w:r w:rsidR="00E9533A">
              <w:rPr>
                <w:color w:val="181818"/>
                <w:sz w:val="24"/>
              </w:rPr>
              <w:t>российская</w:t>
            </w:r>
            <w:r w:rsidR="00E9533A">
              <w:rPr>
                <w:color w:val="181818"/>
                <w:spacing w:val="-5"/>
                <w:sz w:val="24"/>
              </w:rPr>
              <w:t xml:space="preserve"> </w:t>
            </w:r>
            <w:r w:rsidR="00E9533A">
              <w:rPr>
                <w:color w:val="181818"/>
                <w:sz w:val="24"/>
              </w:rPr>
              <w:t>страница</w:t>
            </w:r>
            <w:r w:rsidR="00E9533A">
              <w:rPr>
                <w:color w:val="181818"/>
                <w:spacing w:val="-5"/>
                <w:sz w:val="24"/>
              </w:rPr>
              <w:t xml:space="preserve"> </w:t>
            </w:r>
            <w:r w:rsidR="00E9533A">
              <w:rPr>
                <w:color w:val="181818"/>
                <w:sz w:val="24"/>
              </w:rPr>
              <w:t>международного</w:t>
            </w:r>
            <w:r w:rsidR="00E9533A">
              <w:rPr>
                <w:color w:val="181818"/>
                <w:spacing w:val="-57"/>
                <w:sz w:val="24"/>
              </w:rPr>
              <w:t xml:space="preserve"> </w:t>
            </w:r>
            <w:r w:rsidR="00E9533A">
              <w:rPr>
                <w:color w:val="181818"/>
                <w:sz w:val="24"/>
              </w:rPr>
              <w:t>математического</w:t>
            </w:r>
            <w:r w:rsidR="00E9533A">
              <w:rPr>
                <w:color w:val="181818"/>
                <w:spacing w:val="-1"/>
                <w:sz w:val="24"/>
              </w:rPr>
              <w:t xml:space="preserve"> </w:t>
            </w:r>
            <w:r w:rsidR="00E9533A">
              <w:rPr>
                <w:color w:val="181818"/>
                <w:sz w:val="24"/>
              </w:rPr>
              <w:t>конкурса</w:t>
            </w:r>
            <w:r w:rsidR="00E9533A">
              <w:rPr>
                <w:color w:val="181818"/>
                <w:spacing w:val="3"/>
                <w:sz w:val="24"/>
              </w:rPr>
              <w:t xml:space="preserve"> </w:t>
            </w:r>
            <w:r w:rsidR="00E9533A">
              <w:rPr>
                <w:color w:val="181818"/>
                <w:sz w:val="24"/>
              </w:rPr>
              <w:t>«Кенгуру».</w:t>
            </w:r>
          </w:p>
          <w:p w:rsidR="00E9533A" w:rsidRDefault="00F40AD5" w:rsidP="00276D19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ind w:left="350" w:hanging="241"/>
              <w:jc w:val="left"/>
              <w:rPr>
                <w:color w:val="181818"/>
                <w:sz w:val="24"/>
              </w:rPr>
            </w:pPr>
            <w:hyperlink r:id="rId12">
              <w:r w:rsidR="00E9533A">
                <w:rPr>
                  <w:b/>
                  <w:color w:val="181818"/>
                  <w:sz w:val="24"/>
                </w:rPr>
                <w:t>http://4stupeni.ru/stady</w:t>
              </w:r>
              <w:r w:rsidR="00E9533A">
                <w:rPr>
                  <w:b/>
                  <w:color w:val="181818"/>
                  <w:spacing w:val="-2"/>
                  <w:sz w:val="24"/>
                </w:rPr>
                <w:t xml:space="preserve"> </w:t>
              </w:r>
            </w:hyperlink>
            <w:r w:rsidR="00E9533A">
              <w:rPr>
                <w:color w:val="181818"/>
                <w:sz w:val="24"/>
              </w:rPr>
              <w:t>—</w:t>
            </w:r>
            <w:r w:rsidR="00E9533A">
              <w:rPr>
                <w:color w:val="181818"/>
                <w:spacing w:val="-3"/>
                <w:sz w:val="24"/>
              </w:rPr>
              <w:t xml:space="preserve"> </w:t>
            </w:r>
            <w:r w:rsidR="00E9533A">
              <w:rPr>
                <w:color w:val="181818"/>
                <w:sz w:val="24"/>
              </w:rPr>
              <w:t>клуб</w:t>
            </w:r>
            <w:r w:rsidR="00E9533A">
              <w:rPr>
                <w:color w:val="181818"/>
                <w:spacing w:val="1"/>
                <w:sz w:val="24"/>
              </w:rPr>
              <w:t xml:space="preserve"> </w:t>
            </w:r>
            <w:r w:rsidR="00E9533A">
              <w:rPr>
                <w:color w:val="181818"/>
                <w:sz w:val="24"/>
              </w:rPr>
              <w:t>учителей</w:t>
            </w:r>
            <w:r w:rsidR="00E9533A">
              <w:rPr>
                <w:color w:val="181818"/>
                <w:spacing w:val="-3"/>
                <w:sz w:val="24"/>
              </w:rPr>
              <w:t xml:space="preserve"> </w:t>
            </w:r>
            <w:r w:rsidR="00E9533A">
              <w:rPr>
                <w:color w:val="181818"/>
                <w:sz w:val="24"/>
              </w:rPr>
              <w:t>начальной</w:t>
            </w:r>
            <w:r w:rsidR="00E9533A">
              <w:rPr>
                <w:color w:val="181818"/>
                <w:spacing w:val="-3"/>
                <w:sz w:val="24"/>
              </w:rPr>
              <w:t xml:space="preserve"> </w:t>
            </w:r>
            <w:r w:rsidR="00E9533A">
              <w:rPr>
                <w:color w:val="181818"/>
                <w:sz w:val="24"/>
              </w:rPr>
              <w:t>школы.</w:t>
            </w:r>
            <w:r w:rsidR="00E9533A">
              <w:rPr>
                <w:color w:val="181818"/>
                <w:spacing w:val="-4"/>
                <w:sz w:val="24"/>
              </w:rPr>
              <w:t xml:space="preserve"> </w:t>
            </w:r>
            <w:r w:rsidR="00E9533A">
              <w:rPr>
                <w:color w:val="181818"/>
                <w:sz w:val="24"/>
              </w:rPr>
              <w:t>4</w:t>
            </w:r>
            <w:r w:rsidR="00E9533A">
              <w:rPr>
                <w:color w:val="181818"/>
                <w:spacing w:val="-3"/>
                <w:sz w:val="24"/>
              </w:rPr>
              <w:t xml:space="preserve"> </w:t>
            </w:r>
            <w:r w:rsidR="00E9533A">
              <w:rPr>
                <w:color w:val="181818"/>
                <w:sz w:val="24"/>
              </w:rPr>
              <w:t>ступени.</w:t>
            </w:r>
          </w:p>
          <w:p w:rsidR="00E9533A" w:rsidRDefault="00F40AD5" w:rsidP="00276D19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ind w:right="1068" w:firstLine="0"/>
              <w:jc w:val="left"/>
              <w:rPr>
                <w:color w:val="181818"/>
                <w:sz w:val="24"/>
              </w:rPr>
            </w:pPr>
            <w:hyperlink r:id="rId13">
              <w:r w:rsidR="00E9533A">
                <w:rPr>
                  <w:b/>
                  <w:color w:val="181818"/>
                  <w:sz w:val="24"/>
                </w:rPr>
                <w:t xml:space="preserve">http://www.develop-kinder.com </w:t>
              </w:r>
            </w:hyperlink>
            <w:r w:rsidR="00E9533A">
              <w:rPr>
                <w:color w:val="181818"/>
                <w:sz w:val="24"/>
              </w:rPr>
              <w:t>— «Сократ» — развивающие игры и</w:t>
            </w:r>
            <w:r w:rsidR="00E9533A">
              <w:rPr>
                <w:color w:val="181818"/>
                <w:spacing w:val="-57"/>
                <w:sz w:val="24"/>
              </w:rPr>
              <w:t xml:space="preserve"> </w:t>
            </w:r>
            <w:r w:rsidR="00E9533A">
              <w:rPr>
                <w:color w:val="181818"/>
                <w:sz w:val="24"/>
              </w:rPr>
              <w:t>конкурсы.</w:t>
            </w:r>
          </w:p>
          <w:p w:rsidR="00E9533A" w:rsidRDefault="00F40AD5" w:rsidP="00276D19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ind w:right="637" w:firstLine="0"/>
              <w:jc w:val="left"/>
              <w:rPr>
                <w:color w:val="181818"/>
                <w:sz w:val="24"/>
              </w:rPr>
            </w:pPr>
            <w:hyperlink r:id="rId14">
              <w:r w:rsidR="00E9533A">
                <w:rPr>
                  <w:b/>
                  <w:color w:val="181818"/>
                  <w:sz w:val="24"/>
                </w:rPr>
                <w:t xml:space="preserve">http://puzzle-ru.blogspot.com </w:t>
              </w:r>
            </w:hyperlink>
            <w:r w:rsidR="00E9533A">
              <w:rPr>
                <w:color w:val="181818"/>
                <w:sz w:val="24"/>
              </w:rPr>
              <w:t>— головоломки, загадки, задачи и задачки,</w:t>
            </w:r>
            <w:r w:rsidR="00E9533A">
              <w:rPr>
                <w:color w:val="181818"/>
                <w:spacing w:val="-57"/>
                <w:sz w:val="24"/>
              </w:rPr>
              <w:t xml:space="preserve"> </w:t>
            </w:r>
            <w:r w:rsidR="00E9533A">
              <w:rPr>
                <w:color w:val="181818"/>
                <w:sz w:val="24"/>
              </w:rPr>
              <w:t>фокусы,</w:t>
            </w:r>
            <w:r w:rsidR="00E9533A">
              <w:rPr>
                <w:color w:val="181818"/>
                <w:spacing w:val="-1"/>
                <w:sz w:val="24"/>
              </w:rPr>
              <w:t xml:space="preserve"> </w:t>
            </w:r>
            <w:r w:rsidR="00E9533A">
              <w:rPr>
                <w:color w:val="181818"/>
                <w:sz w:val="24"/>
              </w:rPr>
              <w:t>ребусы.</w:t>
            </w:r>
          </w:p>
          <w:p w:rsidR="00E9533A" w:rsidRDefault="00F40AD5" w:rsidP="00276D19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ind w:right="308" w:firstLine="0"/>
              <w:jc w:val="left"/>
              <w:rPr>
                <w:sz w:val="24"/>
              </w:rPr>
            </w:pPr>
            <w:hyperlink r:id="rId15">
              <w:r w:rsidR="00E9533A">
                <w:rPr>
                  <w:b/>
                  <w:sz w:val="24"/>
                </w:rPr>
                <w:t xml:space="preserve">http://uchitel.edu54.ru/node/16047?page=1 </w:t>
              </w:r>
            </w:hyperlink>
            <w:r w:rsidR="00E9533A">
              <w:rPr>
                <w:sz w:val="24"/>
              </w:rPr>
              <w:t>– игры, презентации в начальной</w:t>
            </w:r>
            <w:r w:rsidR="00E9533A">
              <w:rPr>
                <w:spacing w:val="-57"/>
                <w:sz w:val="24"/>
              </w:rPr>
              <w:t xml:space="preserve"> </w:t>
            </w:r>
            <w:r w:rsidR="00E9533A">
              <w:rPr>
                <w:sz w:val="24"/>
              </w:rPr>
              <w:t>школе</w:t>
            </w:r>
            <w:r w:rsidR="00E9533A">
              <w:rPr>
                <w:color w:val="181818"/>
                <w:sz w:val="24"/>
              </w:rPr>
              <w:t>.</w:t>
            </w:r>
          </w:p>
          <w:p w:rsidR="00E9533A" w:rsidRDefault="00F40AD5" w:rsidP="00276D19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ind w:left="350" w:hanging="241"/>
              <w:jc w:val="left"/>
              <w:rPr>
                <w:sz w:val="24"/>
              </w:rPr>
            </w:pPr>
            <w:hyperlink r:id="rId16">
              <w:r w:rsidR="00E9533A">
                <w:rPr>
                  <w:b/>
                  <w:sz w:val="24"/>
                </w:rPr>
                <w:t>http://ru.wikipedia.org/w/index.</w:t>
              </w:r>
            </w:hyperlink>
            <w:r w:rsidR="00E9533A">
              <w:rPr>
                <w:b/>
                <w:spacing w:val="-4"/>
                <w:sz w:val="24"/>
              </w:rPr>
              <w:t xml:space="preserve"> </w:t>
            </w:r>
            <w:r w:rsidR="00E9533A">
              <w:rPr>
                <w:b/>
                <w:sz w:val="24"/>
              </w:rPr>
              <w:t>-</w:t>
            </w:r>
            <w:r w:rsidR="00E9533A">
              <w:rPr>
                <w:b/>
                <w:spacing w:val="-4"/>
                <w:sz w:val="24"/>
              </w:rPr>
              <w:t xml:space="preserve"> </w:t>
            </w:r>
            <w:r w:rsidR="00E9533A">
              <w:rPr>
                <w:sz w:val="24"/>
              </w:rPr>
              <w:t>энциклопедия</w:t>
            </w:r>
          </w:p>
          <w:p w:rsidR="00E9533A" w:rsidRDefault="00F40AD5" w:rsidP="00276D19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ind w:right="253" w:firstLine="0"/>
              <w:jc w:val="left"/>
              <w:rPr>
                <w:sz w:val="24"/>
              </w:rPr>
            </w:pPr>
            <w:hyperlink r:id="rId17">
              <w:r w:rsidR="00E9533A">
                <w:rPr>
                  <w:b/>
                  <w:sz w:val="24"/>
                </w:rPr>
                <w:t xml:space="preserve">http://school-collection.edu.ru/catalog/pupil/?subject=25 </w:t>
              </w:r>
            </w:hyperlink>
            <w:r w:rsidR="00E9533A">
              <w:rPr>
                <w:sz w:val="24"/>
              </w:rPr>
              <w:t>– единая</w:t>
            </w:r>
            <w:r w:rsidR="00E9533A">
              <w:rPr>
                <w:spacing w:val="1"/>
                <w:sz w:val="24"/>
              </w:rPr>
              <w:t xml:space="preserve"> </w:t>
            </w:r>
            <w:r w:rsidR="00E9533A">
              <w:rPr>
                <w:sz w:val="24"/>
              </w:rPr>
              <w:t>коллекция</w:t>
            </w:r>
            <w:r w:rsidR="00E9533A">
              <w:rPr>
                <w:spacing w:val="-57"/>
                <w:sz w:val="24"/>
              </w:rPr>
              <w:t xml:space="preserve"> </w:t>
            </w:r>
            <w:r w:rsidR="00E9533A">
              <w:rPr>
                <w:sz w:val="24"/>
              </w:rPr>
              <w:t>цифровых</w:t>
            </w:r>
            <w:r w:rsidR="00E9533A">
              <w:rPr>
                <w:spacing w:val="1"/>
                <w:sz w:val="24"/>
              </w:rPr>
              <w:t xml:space="preserve"> </w:t>
            </w:r>
            <w:r w:rsidR="00E9533A">
              <w:rPr>
                <w:sz w:val="24"/>
              </w:rPr>
              <w:t>образовательных</w:t>
            </w:r>
            <w:r w:rsidR="00E9533A">
              <w:rPr>
                <w:spacing w:val="1"/>
                <w:sz w:val="24"/>
              </w:rPr>
              <w:t xml:space="preserve"> </w:t>
            </w:r>
            <w:r w:rsidR="00E9533A">
              <w:rPr>
                <w:sz w:val="24"/>
              </w:rPr>
              <w:t>ресурсов</w:t>
            </w:r>
          </w:p>
        </w:tc>
      </w:tr>
    </w:tbl>
    <w:p w:rsidR="00BE7800" w:rsidRDefault="00F40AD5">
      <w:pPr>
        <w:rPr>
          <w:sz w:val="2"/>
          <w:szCs w:val="2"/>
        </w:rPr>
      </w:pPr>
      <w:r>
        <w:pict>
          <v:rect id="_x0000_s1026" style="position:absolute;margin-left:99.5pt;margin-top:399.3pt;width:3pt;height:.6pt;z-index:-251658752;mso-position-horizontal-relative:page;mso-position-vertical-relative:page" fillcolor="black" stroked="f">
            <w10:wrap anchorx="page" anchory="page"/>
          </v:rect>
        </w:pict>
      </w:r>
    </w:p>
    <w:sectPr w:rsidR="00BE7800" w:rsidSect="00BE7800">
      <w:pgSz w:w="11910" w:h="16840"/>
      <w:pgMar w:top="1120" w:right="60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C62" w:rsidRDefault="00821C62" w:rsidP="00AB0E0D">
      <w:pPr>
        <w:pStyle w:val="TableParagraph"/>
      </w:pPr>
      <w:r>
        <w:separator/>
      </w:r>
    </w:p>
  </w:endnote>
  <w:endnote w:type="continuationSeparator" w:id="0">
    <w:p w:rsidR="00821C62" w:rsidRDefault="00821C62" w:rsidP="00AB0E0D">
      <w:pPr>
        <w:pStyle w:val="Table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C62" w:rsidRDefault="00821C62" w:rsidP="00AB0E0D">
      <w:pPr>
        <w:pStyle w:val="TableParagraph"/>
      </w:pPr>
      <w:r>
        <w:separator/>
      </w:r>
    </w:p>
  </w:footnote>
  <w:footnote w:type="continuationSeparator" w:id="0">
    <w:p w:rsidR="00821C62" w:rsidRDefault="00821C62" w:rsidP="00AB0E0D">
      <w:pPr>
        <w:pStyle w:val="TableParagrap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/>
      </w:rPr>
    </w:lvl>
  </w:abstractNum>
  <w:abstractNum w:abstractNumId="5">
    <w:nsid w:val="05EF45A3"/>
    <w:multiLevelType w:val="hybridMultilevel"/>
    <w:tmpl w:val="92485AEA"/>
    <w:lvl w:ilvl="0" w:tplc="290AEFCE">
      <w:start w:val="1"/>
      <w:numFmt w:val="decimal"/>
      <w:lvlText w:val="%1."/>
      <w:lvlJc w:val="left"/>
      <w:pPr>
        <w:ind w:left="486" w:hanging="250"/>
      </w:pPr>
      <w:rPr>
        <w:rFonts w:ascii="Times New Roman" w:eastAsia="Times New Roman" w:hAnsi="Times New Roman" w:cs="Times New Roman" w:hint="default"/>
        <w:color w:val="181818"/>
        <w:spacing w:val="-2"/>
        <w:w w:val="105"/>
        <w:sz w:val="24"/>
        <w:szCs w:val="24"/>
        <w:lang w:val="ru-RU" w:eastAsia="en-US" w:bidi="ar-SA"/>
      </w:rPr>
    </w:lvl>
    <w:lvl w:ilvl="1" w:tplc="3BC6934E">
      <w:numFmt w:val="bullet"/>
      <w:lvlText w:val="•"/>
      <w:lvlJc w:val="left"/>
      <w:pPr>
        <w:ind w:left="1282" w:hanging="250"/>
      </w:pPr>
      <w:rPr>
        <w:rFonts w:hint="default"/>
        <w:lang w:val="ru-RU" w:eastAsia="en-US" w:bidi="ar-SA"/>
      </w:rPr>
    </w:lvl>
    <w:lvl w:ilvl="2" w:tplc="7AD6E480">
      <w:numFmt w:val="bullet"/>
      <w:lvlText w:val="•"/>
      <w:lvlJc w:val="left"/>
      <w:pPr>
        <w:ind w:left="2084" w:hanging="250"/>
      </w:pPr>
      <w:rPr>
        <w:rFonts w:hint="default"/>
        <w:lang w:val="ru-RU" w:eastAsia="en-US" w:bidi="ar-SA"/>
      </w:rPr>
    </w:lvl>
    <w:lvl w:ilvl="3" w:tplc="C2A60EB0">
      <w:numFmt w:val="bullet"/>
      <w:lvlText w:val="•"/>
      <w:lvlJc w:val="left"/>
      <w:pPr>
        <w:ind w:left="2887" w:hanging="250"/>
      </w:pPr>
      <w:rPr>
        <w:rFonts w:hint="default"/>
        <w:lang w:val="ru-RU" w:eastAsia="en-US" w:bidi="ar-SA"/>
      </w:rPr>
    </w:lvl>
    <w:lvl w:ilvl="4" w:tplc="EA28BB20">
      <w:numFmt w:val="bullet"/>
      <w:lvlText w:val="•"/>
      <w:lvlJc w:val="left"/>
      <w:pPr>
        <w:ind w:left="3689" w:hanging="250"/>
      </w:pPr>
      <w:rPr>
        <w:rFonts w:hint="default"/>
        <w:lang w:val="ru-RU" w:eastAsia="en-US" w:bidi="ar-SA"/>
      </w:rPr>
    </w:lvl>
    <w:lvl w:ilvl="5" w:tplc="59B6388A">
      <w:numFmt w:val="bullet"/>
      <w:lvlText w:val="•"/>
      <w:lvlJc w:val="left"/>
      <w:pPr>
        <w:ind w:left="4492" w:hanging="250"/>
      </w:pPr>
      <w:rPr>
        <w:rFonts w:hint="default"/>
        <w:lang w:val="ru-RU" w:eastAsia="en-US" w:bidi="ar-SA"/>
      </w:rPr>
    </w:lvl>
    <w:lvl w:ilvl="6" w:tplc="91A84BD4">
      <w:numFmt w:val="bullet"/>
      <w:lvlText w:val="•"/>
      <w:lvlJc w:val="left"/>
      <w:pPr>
        <w:ind w:left="5294" w:hanging="250"/>
      </w:pPr>
      <w:rPr>
        <w:rFonts w:hint="default"/>
        <w:lang w:val="ru-RU" w:eastAsia="en-US" w:bidi="ar-SA"/>
      </w:rPr>
    </w:lvl>
    <w:lvl w:ilvl="7" w:tplc="72AA70F8">
      <w:numFmt w:val="bullet"/>
      <w:lvlText w:val="•"/>
      <w:lvlJc w:val="left"/>
      <w:pPr>
        <w:ind w:left="6096" w:hanging="250"/>
      </w:pPr>
      <w:rPr>
        <w:rFonts w:hint="default"/>
        <w:lang w:val="ru-RU" w:eastAsia="en-US" w:bidi="ar-SA"/>
      </w:rPr>
    </w:lvl>
    <w:lvl w:ilvl="8" w:tplc="685AAD30">
      <w:numFmt w:val="bullet"/>
      <w:lvlText w:val="•"/>
      <w:lvlJc w:val="left"/>
      <w:pPr>
        <w:ind w:left="6899" w:hanging="250"/>
      </w:pPr>
      <w:rPr>
        <w:rFonts w:hint="default"/>
        <w:lang w:val="ru-RU" w:eastAsia="en-US" w:bidi="ar-SA"/>
      </w:rPr>
    </w:lvl>
  </w:abstractNum>
  <w:abstractNum w:abstractNumId="6">
    <w:nsid w:val="06D37501"/>
    <w:multiLevelType w:val="hybridMultilevel"/>
    <w:tmpl w:val="0EDA438A"/>
    <w:lvl w:ilvl="0" w:tplc="7D84BE02">
      <w:numFmt w:val="bullet"/>
      <w:lvlText w:val=""/>
      <w:lvlJc w:val="left"/>
      <w:pPr>
        <w:ind w:left="1533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0BEABD8">
      <w:numFmt w:val="bullet"/>
      <w:lvlText w:val=""/>
      <w:lvlJc w:val="left"/>
      <w:pPr>
        <w:ind w:left="246" w:hanging="55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D800C34">
      <w:numFmt w:val="bullet"/>
      <w:lvlText w:val="•"/>
      <w:lvlJc w:val="left"/>
      <w:pPr>
        <w:ind w:left="2589" w:hanging="553"/>
      </w:pPr>
      <w:rPr>
        <w:rFonts w:hint="default"/>
        <w:lang w:val="ru-RU" w:eastAsia="en-US" w:bidi="ar-SA"/>
      </w:rPr>
    </w:lvl>
    <w:lvl w:ilvl="3" w:tplc="72104306">
      <w:numFmt w:val="bullet"/>
      <w:lvlText w:val="•"/>
      <w:lvlJc w:val="left"/>
      <w:pPr>
        <w:ind w:left="3639" w:hanging="553"/>
      </w:pPr>
      <w:rPr>
        <w:rFonts w:hint="default"/>
        <w:lang w:val="ru-RU" w:eastAsia="en-US" w:bidi="ar-SA"/>
      </w:rPr>
    </w:lvl>
    <w:lvl w:ilvl="4" w:tplc="BE5C7D78">
      <w:numFmt w:val="bullet"/>
      <w:lvlText w:val="•"/>
      <w:lvlJc w:val="left"/>
      <w:pPr>
        <w:ind w:left="4688" w:hanging="553"/>
      </w:pPr>
      <w:rPr>
        <w:rFonts w:hint="default"/>
        <w:lang w:val="ru-RU" w:eastAsia="en-US" w:bidi="ar-SA"/>
      </w:rPr>
    </w:lvl>
    <w:lvl w:ilvl="5" w:tplc="C8B0B0E2">
      <w:numFmt w:val="bullet"/>
      <w:lvlText w:val="•"/>
      <w:lvlJc w:val="left"/>
      <w:pPr>
        <w:ind w:left="5738" w:hanging="553"/>
      </w:pPr>
      <w:rPr>
        <w:rFonts w:hint="default"/>
        <w:lang w:val="ru-RU" w:eastAsia="en-US" w:bidi="ar-SA"/>
      </w:rPr>
    </w:lvl>
    <w:lvl w:ilvl="6" w:tplc="6B60C76E">
      <w:numFmt w:val="bullet"/>
      <w:lvlText w:val="•"/>
      <w:lvlJc w:val="left"/>
      <w:pPr>
        <w:ind w:left="6788" w:hanging="553"/>
      </w:pPr>
      <w:rPr>
        <w:rFonts w:hint="default"/>
        <w:lang w:val="ru-RU" w:eastAsia="en-US" w:bidi="ar-SA"/>
      </w:rPr>
    </w:lvl>
    <w:lvl w:ilvl="7" w:tplc="6332D6D4">
      <w:numFmt w:val="bullet"/>
      <w:lvlText w:val="•"/>
      <w:lvlJc w:val="left"/>
      <w:pPr>
        <w:ind w:left="7837" w:hanging="553"/>
      </w:pPr>
      <w:rPr>
        <w:rFonts w:hint="default"/>
        <w:lang w:val="ru-RU" w:eastAsia="en-US" w:bidi="ar-SA"/>
      </w:rPr>
    </w:lvl>
    <w:lvl w:ilvl="8" w:tplc="280EF172">
      <w:numFmt w:val="bullet"/>
      <w:lvlText w:val="•"/>
      <w:lvlJc w:val="left"/>
      <w:pPr>
        <w:ind w:left="8887" w:hanging="553"/>
      </w:pPr>
      <w:rPr>
        <w:rFonts w:hint="default"/>
        <w:lang w:val="ru-RU" w:eastAsia="en-US" w:bidi="ar-SA"/>
      </w:rPr>
    </w:lvl>
  </w:abstractNum>
  <w:abstractNum w:abstractNumId="7">
    <w:nsid w:val="084A3663"/>
    <w:multiLevelType w:val="hybridMultilevel"/>
    <w:tmpl w:val="7B421EAC"/>
    <w:lvl w:ilvl="0" w:tplc="1CE86376">
      <w:start w:val="1"/>
      <w:numFmt w:val="decimal"/>
      <w:lvlText w:val="%1."/>
      <w:lvlJc w:val="left"/>
      <w:pPr>
        <w:ind w:left="1240" w:hanging="45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A047252">
      <w:start w:val="1"/>
      <w:numFmt w:val="decimal"/>
      <w:lvlText w:val="%2."/>
      <w:lvlJc w:val="left"/>
      <w:pPr>
        <w:ind w:left="4893" w:hanging="567"/>
        <w:jc w:val="right"/>
      </w:pPr>
      <w:rPr>
        <w:rFonts w:hint="default"/>
        <w:b/>
        <w:bCs/>
        <w:w w:val="97"/>
        <w:lang w:val="ru-RU" w:eastAsia="en-US" w:bidi="ar-SA"/>
      </w:rPr>
    </w:lvl>
    <w:lvl w:ilvl="2" w:tplc="1302B876">
      <w:numFmt w:val="bullet"/>
      <w:lvlText w:val="•"/>
      <w:lvlJc w:val="left"/>
      <w:pPr>
        <w:ind w:left="5576" w:hanging="567"/>
      </w:pPr>
      <w:rPr>
        <w:rFonts w:hint="default"/>
        <w:lang w:val="ru-RU" w:eastAsia="en-US" w:bidi="ar-SA"/>
      </w:rPr>
    </w:lvl>
    <w:lvl w:ilvl="3" w:tplc="344EF382">
      <w:numFmt w:val="bullet"/>
      <w:lvlText w:val="•"/>
      <w:lvlJc w:val="left"/>
      <w:pPr>
        <w:ind w:left="6252" w:hanging="567"/>
      </w:pPr>
      <w:rPr>
        <w:rFonts w:hint="default"/>
        <w:lang w:val="ru-RU" w:eastAsia="en-US" w:bidi="ar-SA"/>
      </w:rPr>
    </w:lvl>
    <w:lvl w:ilvl="4" w:tplc="6A48CE5A">
      <w:numFmt w:val="bullet"/>
      <w:lvlText w:val="•"/>
      <w:lvlJc w:val="left"/>
      <w:pPr>
        <w:ind w:left="6928" w:hanging="567"/>
      </w:pPr>
      <w:rPr>
        <w:rFonts w:hint="default"/>
        <w:lang w:val="ru-RU" w:eastAsia="en-US" w:bidi="ar-SA"/>
      </w:rPr>
    </w:lvl>
    <w:lvl w:ilvl="5" w:tplc="0810AE88">
      <w:numFmt w:val="bullet"/>
      <w:lvlText w:val="•"/>
      <w:lvlJc w:val="left"/>
      <w:pPr>
        <w:ind w:left="7605" w:hanging="567"/>
      </w:pPr>
      <w:rPr>
        <w:rFonts w:hint="default"/>
        <w:lang w:val="ru-RU" w:eastAsia="en-US" w:bidi="ar-SA"/>
      </w:rPr>
    </w:lvl>
    <w:lvl w:ilvl="6" w:tplc="0C1029DE">
      <w:numFmt w:val="bullet"/>
      <w:lvlText w:val="•"/>
      <w:lvlJc w:val="left"/>
      <w:pPr>
        <w:ind w:left="8281" w:hanging="567"/>
      </w:pPr>
      <w:rPr>
        <w:rFonts w:hint="default"/>
        <w:lang w:val="ru-RU" w:eastAsia="en-US" w:bidi="ar-SA"/>
      </w:rPr>
    </w:lvl>
    <w:lvl w:ilvl="7" w:tplc="9EA0CAB8">
      <w:numFmt w:val="bullet"/>
      <w:lvlText w:val="•"/>
      <w:lvlJc w:val="left"/>
      <w:pPr>
        <w:ind w:left="8957" w:hanging="567"/>
      </w:pPr>
      <w:rPr>
        <w:rFonts w:hint="default"/>
        <w:lang w:val="ru-RU" w:eastAsia="en-US" w:bidi="ar-SA"/>
      </w:rPr>
    </w:lvl>
    <w:lvl w:ilvl="8" w:tplc="B0F06144">
      <w:numFmt w:val="bullet"/>
      <w:lvlText w:val="•"/>
      <w:lvlJc w:val="left"/>
      <w:pPr>
        <w:ind w:left="9633" w:hanging="567"/>
      </w:pPr>
      <w:rPr>
        <w:rFonts w:hint="default"/>
        <w:lang w:val="ru-RU" w:eastAsia="en-US" w:bidi="ar-SA"/>
      </w:rPr>
    </w:lvl>
  </w:abstractNum>
  <w:abstractNum w:abstractNumId="8">
    <w:nsid w:val="15D364AE"/>
    <w:multiLevelType w:val="hybridMultilevel"/>
    <w:tmpl w:val="79A4E7CE"/>
    <w:lvl w:ilvl="0" w:tplc="7FD0B272">
      <w:numFmt w:val="bullet"/>
      <w:lvlText w:val=""/>
      <w:lvlJc w:val="left"/>
      <w:pPr>
        <w:ind w:left="42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1949668">
      <w:numFmt w:val="bullet"/>
      <w:lvlText w:val="•"/>
      <w:lvlJc w:val="left"/>
      <w:pPr>
        <w:ind w:left="972" w:hanging="284"/>
      </w:pPr>
      <w:rPr>
        <w:rFonts w:hint="default"/>
        <w:lang w:val="ru-RU" w:eastAsia="en-US" w:bidi="ar-SA"/>
      </w:rPr>
    </w:lvl>
    <w:lvl w:ilvl="2" w:tplc="C3AE7D8E">
      <w:numFmt w:val="bullet"/>
      <w:lvlText w:val="•"/>
      <w:lvlJc w:val="left"/>
      <w:pPr>
        <w:ind w:left="1525" w:hanging="284"/>
      </w:pPr>
      <w:rPr>
        <w:rFonts w:hint="default"/>
        <w:lang w:val="ru-RU" w:eastAsia="en-US" w:bidi="ar-SA"/>
      </w:rPr>
    </w:lvl>
    <w:lvl w:ilvl="3" w:tplc="1682C508">
      <w:numFmt w:val="bullet"/>
      <w:lvlText w:val="•"/>
      <w:lvlJc w:val="left"/>
      <w:pPr>
        <w:ind w:left="2077" w:hanging="284"/>
      </w:pPr>
      <w:rPr>
        <w:rFonts w:hint="default"/>
        <w:lang w:val="ru-RU" w:eastAsia="en-US" w:bidi="ar-SA"/>
      </w:rPr>
    </w:lvl>
    <w:lvl w:ilvl="4" w:tplc="67E2AB66">
      <w:numFmt w:val="bullet"/>
      <w:lvlText w:val="•"/>
      <w:lvlJc w:val="left"/>
      <w:pPr>
        <w:ind w:left="2630" w:hanging="284"/>
      </w:pPr>
      <w:rPr>
        <w:rFonts w:hint="default"/>
        <w:lang w:val="ru-RU" w:eastAsia="en-US" w:bidi="ar-SA"/>
      </w:rPr>
    </w:lvl>
    <w:lvl w:ilvl="5" w:tplc="F230D916">
      <w:numFmt w:val="bullet"/>
      <w:lvlText w:val="•"/>
      <w:lvlJc w:val="left"/>
      <w:pPr>
        <w:ind w:left="3183" w:hanging="284"/>
      </w:pPr>
      <w:rPr>
        <w:rFonts w:hint="default"/>
        <w:lang w:val="ru-RU" w:eastAsia="en-US" w:bidi="ar-SA"/>
      </w:rPr>
    </w:lvl>
    <w:lvl w:ilvl="6" w:tplc="C130CE02">
      <w:numFmt w:val="bullet"/>
      <w:lvlText w:val="•"/>
      <w:lvlJc w:val="left"/>
      <w:pPr>
        <w:ind w:left="3735" w:hanging="284"/>
      </w:pPr>
      <w:rPr>
        <w:rFonts w:hint="default"/>
        <w:lang w:val="ru-RU" w:eastAsia="en-US" w:bidi="ar-SA"/>
      </w:rPr>
    </w:lvl>
    <w:lvl w:ilvl="7" w:tplc="B46C194E">
      <w:numFmt w:val="bullet"/>
      <w:lvlText w:val="•"/>
      <w:lvlJc w:val="left"/>
      <w:pPr>
        <w:ind w:left="4288" w:hanging="284"/>
      </w:pPr>
      <w:rPr>
        <w:rFonts w:hint="default"/>
        <w:lang w:val="ru-RU" w:eastAsia="en-US" w:bidi="ar-SA"/>
      </w:rPr>
    </w:lvl>
    <w:lvl w:ilvl="8" w:tplc="2AFC7594">
      <w:numFmt w:val="bullet"/>
      <w:lvlText w:val="•"/>
      <w:lvlJc w:val="left"/>
      <w:pPr>
        <w:ind w:left="4840" w:hanging="284"/>
      </w:pPr>
      <w:rPr>
        <w:rFonts w:hint="default"/>
        <w:lang w:val="ru-RU" w:eastAsia="en-US" w:bidi="ar-SA"/>
      </w:rPr>
    </w:lvl>
  </w:abstractNum>
  <w:abstractNum w:abstractNumId="9">
    <w:nsid w:val="184C5FDA"/>
    <w:multiLevelType w:val="hybridMultilevel"/>
    <w:tmpl w:val="16448D4C"/>
    <w:lvl w:ilvl="0" w:tplc="43044D20">
      <w:numFmt w:val="bullet"/>
      <w:lvlText w:val="-"/>
      <w:lvlJc w:val="left"/>
      <w:pPr>
        <w:ind w:left="107" w:hanging="3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4AA876">
      <w:numFmt w:val="bullet"/>
      <w:lvlText w:val="•"/>
      <w:lvlJc w:val="left"/>
      <w:pPr>
        <w:ind w:left="542" w:hanging="336"/>
      </w:pPr>
      <w:rPr>
        <w:rFonts w:hint="default"/>
        <w:lang w:val="ru-RU" w:eastAsia="en-US" w:bidi="ar-SA"/>
      </w:rPr>
    </w:lvl>
    <w:lvl w:ilvl="2" w:tplc="503A578E">
      <w:numFmt w:val="bullet"/>
      <w:lvlText w:val="•"/>
      <w:lvlJc w:val="left"/>
      <w:pPr>
        <w:ind w:left="985" w:hanging="336"/>
      </w:pPr>
      <w:rPr>
        <w:rFonts w:hint="default"/>
        <w:lang w:val="ru-RU" w:eastAsia="en-US" w:bidi="ar-SA"/>
      </w:rPr>
    </w:lvl>
    <w:lvl w:ilvl="3" w:tplc="692C28A4">
      <w:numFmt w:val="bullet"/>
      <w:lvlText w:val="•"/>
      <w:lvlJc w:val="left"/>
      <w:pPr>
        <w:ind w:left="1428" w:hanging="336"/>
      </w:pPr>
      <w:rPr>
        <w:rFonts w:hint="default"/>
        <w:lang w:val="ru-RU" w:eastAsia="en-US" w:bidi="ar-SA"/>
      </w:rPr>
    </w:lvl>
    <w:lvl w:ilvl="4" w:tplc="6AF229C8">
      <w:numFmt w:val="bullet"/>
      <w:lvlText w:val="•"/>
      <w:lvlJc w:val="left"/>
      <w:pPr>
        <w:ind w:left="1870" w:hanging="336"/>
      </w:pPr>
      <w:rPr>
        <w:rFonts w:hint="default"/>
        <w:lang w:val="ru-RU" w:eastAsia="en-US" w:bidi="ar-SA"/>
      </w:rPr>
    </w:lvl>
    <w:lvl w:ilvl="5" w:tplc="40FA23C6">
      <w:numFmt w:val="bullet"/>
      <w:lvlText w:val="•"/>
      <w:lvlJc w:val="left"/>
      <w:pPr>
        <w:ind w:left="2313" w:hanging="336"/>
      </w:pPr>
      <w:rPr>
        <w:rFonts w:hint="default"/>
        <w:lang w:val="ru-RU" w:eastAsia="en-US" w:bidi="ar-SA"/>
      </w:rPr>
    </w:lvl>
    <w:lvl w:ilvl="6" w:tplc="E15E7E0A">
      <w:numFmt w:val="bullet"/>
      <w:lvlText w:val="•"/>
      <w:lvlJc w:val="left"/>
      <w:pPr>
        <w:ind w:left="2756" w:hanging="336"/>
      </w:pPr>
      <w:rPr>
        <w:rFonts w:hint="default"/>
        <w:lang w:val="ru-RU" w:eastAsia="en-US" w:bidi="ar-SA"/>
      </w:rPr>
    </w:lvl>
    <w:lvl w:ilvl="7" w:tplc="E4D20FF2">
      <w:numFmt w:val="bullet"/>
      <w:lvlText w:val="•"/>
      <w:lvlJc w:val="left"/>
      <w:pPr>
        <w:ind w:left="3198" w:hanging="336"/>
      </w:pPr>
      <w:rPr>
        <w:rFonts w:hint="default"/>
        <w:lang w:val="ru-RU" w:eastAsia="en-US" w:bidi="ar-SA"/>
      </w:rPr>
    </w:lvl>
    <w:lvl w:ilvl="8" w:tplc="F208DE5A">
      <w:numFmt w:val="bullet"/>
      <w:lvlText w:val="•"/>
      <w:lvlJc w:val="left"/>
      <w:pPr>
        <w:ind w:left="3641" w:hanging="336"/>
      </w:pPr>
      <w:rPr>
        <w:rFonts w:hint="default"/>
        <w:lang w:val="ru-RU" w:eastAsia="en-US" w:bidi="ar-SA"/>
      </w:rPr>
    </w:lvl>
  </w:abstractNum>
  <w:abstractNum w:abstractNumId="10">
    <w:nsid w:val="19D53B75"/>
    <w:multiLevelType w:val="hybridMultilevel"/>
    <w:tmpl w:val="5798E838"/>
    <w:lvl w:ilvl="0" w:tplc="33AA72D2">
      <w:numFmt w:val="bullet"/>
      <w:lvlText w:val=""/>
      <w:lvlJc w:val="left"/>
      <w:pPr>
        <w:ind w:left="109" w:hanging="22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3CE2BE6">
      <w:numFmt w:val="bullet"/>
      <w:lvlText w:val="•"/>
      <w:lvlJc w:val="left"/>
      <w:pPr>
        <w:ind w:left="321" w:hanging="229"/>
      </w:pPr>
      <w:rPr>
        <w:rFonts w:hint="default"/>
        <w:lang w:val="ru-RU" w:eastAsia="en-US" w:bidi="ar-SA"/>
      </w:rPr>
    </w:lvl>
    <w:lvl w:ilvl="2" w:tplc="9E92ECFC">
      <w:numFmt w:val="bullet"/>
      <w:lvlText w:val="•"/>
      <w:lvlJc w:val="left"/>
      <w:pPr>
        <w:ind w:left="542" w:hanging="229"/>
      </w:pPr>
      <w:rPr>
        <w:rFonts w:hint="default"/>
        <w:lang w:val="ru-RU" w:eastAsia="en-US" w:bidi="ar-SA"/>
      </w:rPr>
    </w:lvl>
    <w:lvl w:ilvl="3" w:tplc="483EF2BE">
      <w:numFmt w:val="bullet"/>
      <w:lvlText w:val="•"/>
      <w:lvlJc w:val="left"/>
      <w:pPr>
        <w:ind w:left="763" w:hanging="229"/>
      </w:pPr>
      <w:rPr>
        <w:rFonts w:hint="default"/>
        <w:lang w:val="ru-RU" w:eastAsia="en-US" w:bidi="ar-SA"/>
      </w:rPr>
    </w:lvl>
    <w:lvl w:ilvl="4" w:tplc="E5720C9E">
      <w:numFmt w:val="bullet"/>
      <w:lvlText w:val="•"/>
      <w:lvlJc w:val="left"/>
      <w:pPr>
        <w:ind w:left="984" w:hanging="229"/>
      </w:pPr>
      <w:rPr>
        <w:rFonts w:hint="default"/>
        <w:lang w:val="ru-RU" w:eastAsia="en-US" w:bidi="ar-SA"/>
      </w:rPr>
    </w:lvl>
    <w:lvl w:ilvl="5" w:tplc="5290F084">
      <w:numFmt w:val="bullet"/>
      <w:lvlText w:val="•"/>
      <w:lvlJc w:val="left"/>
      <w:pPr>
        <w:ind w:left="1206" w:hanging="229"/>
      </w:pPr>
      <w:rPr>
        <w:rFonts w:hint="default"/>
        <w:lang w:val="ru-RU" w:eastAsia="en-US" w:bidi="ar-SA"/>
      </w:rPr>
    </w:lvl>
    <w:lvl w:ilvl="6" w:tplc="A9BE6FEC">
      <w:numFmt w:val="bullet"/>
      <w:lvlText w:val="•"/>
      <w:lvlJc w:val="left"/>
      <w:pPr>
        <w:ind w:left="1427" w:hanging="229"/>
      </w:pPr>
      <w:rPr>
        <w:rFonts w:hint="default"/>
        <w:lang w:val="ru-RU" w:eastAsia="en-US" w:bidi="ar-SA"/>
      </w:rPr>
    </w:lvl>
    <w:lvl w:ilvl="7" w:tplc="274CE898">
      <w:numFmt w:val="bullet"/>
      <w:lvlText w:val="•"/>
      <w:lvlJc w:val="left"/>
      <w:pPr>
        <w:ind w:left="1648" w:hanging="229"/>
      </w:pPr>
      <w:rPr>
        <w:rFonts w:hint="default"/>
        <w:lang w:val="ru-RU" w:eastAsia="en-US" w:bidi="ar-SA"/>
      </w:rPr>
    </w:lvl>
    <w:lvl w:ilvl="8" w:tplc="9184F044">
      <w:numFmt w:val="bullet"/>
      <w:lvlText w:val="•"/>
      <w:lvlJc w:val="left"/>
      <w:pPr>
        <w:ind w:left="1869" w:hanging="229"/>
      </w:pPr>
      <w:rPr>
        <w:rFonts w:hint="default"/>
        <w:lang w:val="ru-RU" w:eastAsia="en-US" w:bidi="ar-SA"/>
      </w:rPr>
    </w:lvl>
  </w:abstractNum>
  <w:abstractNum w:abstractNumId="11">
    <w:nsid w:val="1CC432FA"/>
    <w:multiLevelType w:val="hybridMultilevel"/>
    <w:tmpl w:val="ABB4C1BA"/>
    <w:lvl w:ilvl="0" w:tplc="8CDC7F40">
      <w:start w:val="5"/>
      <w:numFmt w:val="decimal"/>
      <w:lvlText w:val="%1."/>
      <w:lvlJc w:val="left"/>
      <w:pPr>
        <w:ind w:left="110" w:hanging="202"/>
        <w:jc w:val="right"/>
      </w:pPr>
      <w:rPr>
        <w:rFonts w:ascii="Times New Roman" w:eastAsia="Times New Roman" w:hAnsi="Times New Roman" w:cs="Times New Roman" w:hint="default"/>
        <w:color w:val="181818"/>
        <w:spacing w:val="1"/>
        <w:w w:val="110"/>
        <w:sz w:val="22"/>
        <w:szCs w:val="22"/>
        <w:lang w:val="ru-RU" w:eastAsia="en-US" w:bidi="ar-SA"/>
      </w:rPr>
    </w:lvl>
    <w:lvl w:ilvl="1" w:tplc="1D4C2F86">
      <w:numFmt w:val="bullet"/>
      <w:lvlText w:val="•"/>
      <w:lvlJc w:val="left"/>
      <w:pPr>
        <w:ind w:left="958" w:hanging="202"/>
      </w:pPr>
      <w:rPr>
        <w:rFonts w:hint="default"/>
        <w:lang w:val="ru-RU" w:eastAsia="en-US" w:bidi="ar-SA"/>
      </w:rPr>
    </w:lvl>
    <w:lvl w:ilvl="2" w:tplc="A4A02506">
      <w:numFmt w:val="bullet"/>
      <w:lvlText w:val="•"/>
      <w:lvlJc w:val="left"/>
      <w:pPr>
        <w:ind w:left="1796" w:hanging="202"/>
      </w:pPr>
      <w:rPr>
        <w:rFonts w:hint="default"/>
        <w:lang w:val="ru-RU" w:eastAsia="en-US" w:bidi="ar-SA"/>
      </w:rPr>
    </w:lvl>
    <w:lvl w:ilvl="3" w:tplc="E26A91CA">
      <w:numFmt w:val="bullet"/>
      <w:lvlText w:val="•"/>
      <w:lvlJc w:val="left"/>
      <w:pPr>
        <w:ind w:left="2635" w:hanging="202"/>
      </w:pPr>
      <w:rPr>
        <w:rFonts w:hint="default"/>
        <w:lang w:val="ru-RU" w:eastAsia="en-US" w:bidi="ar-SA"/>
      </w:rPr>
    </w:lvl>
    <w:lvl w:ilvl="4" w:tplc="7916E078">
      <w:numFmt w:val="bullet"/>
      <w:lvlText w:val="•"/>
      <w:lvlJc w:val="left"/>
      <w:pPr>
        <w:ind w:left="3473" w:hanging="202"/>
      </w:pPr>
      <w:rPr>
        <w:rFonts w:hint="default"/>
        <w:lang w:val="ru-RU" w:eastAsia="en-US" w:bidi="ar-SA"/>
      </w:rPr>
    </w:lvl>
    <w:lvl w:ilvl="5" w:tplc="102CD150">
      <w:numFmt w:val="bullet"/>
      <w:lvlText w:val="•"/>
      <w:lvlJc w:val="left"/>
      <w:pPr>
        <w:ind w:left="4312" w:hanging="202"/>
      </w:pPr>
      <w:rPr>
        <w:rFonts w:hint="default"/>
        <w:lang w:val="ru-RU" w:eastAsia="en-US" w:bidi="ar-SA"/>
      </w:rPr>
    </w:lvl>
    <w:lvl w:ilvl="6" w:tplc="98CC63C6">
      <w:numFmt w:val="bullet"/>
      <w:lvlText w:val="•"/>
      <w:lvlJc w:val="left"/>
      <w:pPr>
        <w:ind w:left="5150" w:hanging="202"/>
      </w:pPr>
      <w:rPr>
        <w:rFonts w:hint="default"/>
        <w:lang w:val="ru-RU" w:eastAsia="en-US" w:bidi="ar-SA"/>
      </w:rPr>
    </w:lvl>
    <w:lvl w:ilvl="7" w:tplc="0B3C77E0">
      <w:numFmt w:val="bullet"/>
      <w:lvlText w:val="•"/>
      <w:lvlJc w:val="left"/>
      <w:pPr>
        <w:ind w:left="5988" w:hanging="202"/>
      </w:pPr>
      <w:rPr>
        <w:rFonts w:hint="default"/>
        <w:lang w:val="ru-RU" w:eastAsia="en-US" w:bidi="ar-SA"/>
      </w:rPr>
    </w:lvl>
    <w:lvl w:ilvl="8" w:tplc="4A9C9992">
      <w:numFmt w:val="bullet"/>
      <w:lvlText w:val="•"/>
      <w:lvlJc w:val="left"/>
      <w:pPr>
        <w:ind w:left="6827" w:hanging="202"/>
      </w:pPr>
      <w:rPr>
        <w:rFonts w:hint="default"/>
        <w:lang w:val="ru-RU" w:eastAsia="en-US" w:bidi="ar-SA"/>
      </w:rPr>
    </w:lvl>
  </w:abstractNum>
  <w:abstractNum w:abstractNumId="12">
    <w:nsid w:val="1EE03369"/>
    <w:multiLevelType w:val="hybridMultilevel"/>
    <w:tmpl w:val="4C3E391A"/>
    <w:lvl w:ilvl="0" w:tplc="E0F264AA">
      <w:start w:val="11"/>
      <w:numFmt w:val="decimal"/>
      <w:lvlText w:val="%1."/>
      <w:lvlJc w:val="left"/>
      <w:pPr>
        <w:ind w:left="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9" w:hanging="360"/>
      </w:pPr>
    </w:lvl>
    <w:lvl w:ilvl="2" w:tplc="0419001B" w:tentative="1">
      <w:start w:val="1"/>
      <w:numFmt w:val="lowerRoman"/>
      <w:lvlText w:val="%3."/>
      <w:lvlJc w:val="right"/>
      <w:pPr>
        <w:ind w:left="1729" w:hanging="180"/>
      </w:pPr>
    </w:lvl>
    <w:lvl w:ilvl="3" w:tplc="0419000F" w:tentative="1">
      <w:start w:val="1"/>
      <w:numFmt w:val="decimal"/>
      <w:lvlText w:val="%4."/>
      <w:lvlJc w:val="left"/>
      <w:pPr>
        <w:ind w:left="2449" w:hanging="360"/>
      </w:pPr>
    </w:lvl>
    <w:lvl w:ilvl="4" w:tplc="04190019" w:tentative="1">
      <w:start w:val="1"/>
      <w:numFmt w:val="lowerLetter"/>
      <w:lvlText w:val="%5."/>
      <w:lvlJc w:val="left"/>
      <w:pPr>
        <w:ind w:left="3169" w:hanging="360"/>
      </w:pPr>
    </w:lvl>
    <w:lvl w:ilvl="5" w:tplc="0419001B" w:tentative="1">
      <w:start w:val="1"/>
      <w:numFmt w:val="lowerRoman"/>
      <w:lvlText w:val="%6."/>
      <w:lvlJc w:val="right"/>
      <w:pPr>
        <w:ind w:left="3889" w:hanging="180"/>
      </w:pPr>
    </w:lvl>
    <w:lvl w:ilvl="6" w:tplc="0419000F" w:tentative="1">
      <w:start w:val="1"/>
      <w:numFmt w:val="decimal"/>
      <w:lvlText w:val="%7."/>
      <w:lvlJc w:val="left"/>
      <w:pPr>
        <w:ind w:left="4609" w:hanging="360"/>
      </w:pPr>
    </w:lvl>
    <w:lvl w:ilvl="7" w:tplc="04190019" w:tentative="1">
      <w:start w:val="1"/>
      <w:numFmt w:val="lowerLetter"/>
      <w:lvlText w:val="%8."/>
      <w:lvlJc w:val="left"/>
      <w:pPr>
        <w:ind w:left="5329" w:hanging="360"/>
      </w:pPr>
    </w:lvl>
    <w:lvl w:ilvl="8" w:tplc="0419001B" w:tentative="1">
      <w:start w:val="1"/>
      <w:numFmt w:val="lowerRoman"/>
      <w:lvlText w:val="%9."/>
      <w:lvlJc w:val="right"/>
      <w:pPr>
        <w:ind w:left="6049" w:hanging="180"/>
      </w:pPr>
    </w:lvl>
  </w:abstractNum>
  <w:abstractNum w:abstractNumId="13">
    <w:nsid w:val="1EE85113"/>
    <w:multiLevelType w:val="hybridMultilevel"/>
    <w:tmpl w:val="562088F2"/>
    <w:lvl w:ilvl="0" w:tplc="18245C2A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FEA036">
      <w:numFmt w:val="bullet"/>
      <w:lvlText w:val="•"/>
      <w:lvlJc w:val="left"/>
      <w:pPr>
        <w:ind w:left="958" w:hanging="181"/>
      </w:pPr>
      <w:rPr>
        <w:rFonts w:hint="default"/>
        <w:lang w:val="ru-RU" w:eastAsia="en-US" w:bidi="ar-SA"/>
      </w:rPr>
    </w:lvl>
    <w:lvl w:ilvl="2" w:tplc="D75463F0">
      <w:numFmt w:val="bullet"/>
      <w:lvlText w:val="•"/>
      <w:lvlJc w:val="left"/>
      <w:pPr>
        <w:ind w:left="1796" w:hanging="181"/>
      </w:pPr>
      <w:rPr>
        <w:rFonts w:hint="default"/>
        <w:lang w:val="ru-RU" w:eastAsia="en-US" w:bidi="ar-SA"/>
      </w:rPr>
    </w:lvl>
    <w:lvl w:ilvl="3" w:tplc="58F4F1C0">
      <w:numFmt w:val="bullet"/>
      <w:lvlText w:val="•"/>
      <w:lvlJc w:val="left"/>
      <w:pPr>
        <w:ind w:left="2635" w:hanging="181"/>
      </w:pPr>
      <w:rPr>
        <w:rFonts w:hint="default"/>
        <w:lang w:val="ru-RU" w:eastAsia="en-US" w:bidi="ar-SA"/>
      </w:rPr>
    </w:lvl>
    <w:lvl w:ilvl="4" w:tplc="D7F0900A">
      <w:numFmt w:val="bullet"/>
      <w:lvlText w:val="•"/>
      <w:lvlJc w:val="left"/>
      <w:pPr>
        <w:ind w:left="3473" w:hanging="181"/>
      </w:pPr>
      <w:rPr>
        <w:rFonts w:hint="default"/>
        <w:lang w:val="ru-RU" w:eastAsia="en-US" w:bidi="ar-SA"/>
      </w:rPr>
    </w:lvl>
    <w:lvl w:ilvl="5" w:tplc="5254EAEE">
      <w:numFmt w:val="bullet"/>
      <w:lvlText w:val="•"/>
      <w:lvlJc w:val="left"/>
      <w:pPr>
        <w:ind w:left="4312" w:hanging="181"/>
      </w:pPr>
      <w:rPr>
        <w:rFonts w:hint="default"/>
        <w:lang w:val="ru-RU" w:eastAsia="en-US" w:bidi="ar-SA"/>
      </w:rPr>
    </w:lvl>
    <w:lvl w:ilvl="6" w:tplc="46EACB44">
      <w:numFmt w:val="bullet"/>
      <w:lvlText w:val="•"/>
      <w:lvlJc w:val="left"/>
      <w:pPr>
        <w:ind w:left="5150" w:hanging="181"/>
      </w:pPr>
      <w:rPr>
        <w:rFonts w:hint="default"/>
        <w:lang w:val="ru-RU" w:eastAsia="en-US" w:bidi="ar-SA"/>
      </w:rPr>
    </w:lvl>
    <w:lvl w:ilvl="7" w:tplc="A8961858">
      <w:numFmt w:val="bullet"/>
      <w:lvlText w:val="•"/>
      <w:lvlJc w:val="left"/>
      <w:pPr>
        <w:ind w:left="5988" w:hanging="181"/>
      </w:pPr>
      <w:rPr>
        <w:rFonts w:hint="default"/>
        <w:lang w:val="ru-RU" w:eastAsia="en-US" w:bidi="ar-SA"/>
      </w:rPr>
    </w:lvl>
    <w:lvl w:ilvl="8" w:tplc="3E78D16C">
      <w:numFmt w:val="bullet"/>
      <w:lvlText w:val="•"/>
      <w:lvlJc w:val="left"/>
      <w:pPr>
        <w:ind w:left="6827" w:hanging="181"/>
      </w:pPr>
      <w:rPr>
        <w:rFonts w:hint="default"/>
        <w:lang w:val="ru-RU" w:eastAsia="en-US" w:bidi="ar-SA"/>
      </w:rPr>
    </w:lvl>
  </w:abstractNum>
  <w:abstractNum w:abstractNumId="14">
    <w:nsid w:val="1F5E2128"/>
    <w:multiLevelType w:val="hybridMultilevel"/>
    <w:tmpl w:val="D14A848C"/>
    <w:lvl w:ilvl="0" w:tplc="9394F8E6">
      <w:numFmt w:val="bullet"/>
      <w:lvlText w:val=""/>
      <w:lvlJc w:val="left"/>
      <w:pPr>
        <w:ind w:left="1053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8CE9AC4">
      <w:numFmt w:val="bullet"/>
      <w:lvlText w:val="•"/>
      <w:lvlJc w:val="left"/>
      <w:pPr>
        <w:ind w:left="2052" w:hanging="284"/>
      </w:pPr>
      <w:rPr>
        <w:rFonts w:hint="default"/>
        <w:lang w:val="ru-RU" w:eastAsia="en-US" w:bidi="ar-SA"/>
      </w:rPr>
    </w:lvl>
    <w:lvl w:ilvl="2" w:tplc="F7FE7DF6">
      <w:numFmt w:val="bullet"/>
      <w:lvlText w:val="•"/>
      <w:lvlJc w:val="left"/>
      <w:pPr>
        <w:ind w:left="3045" w:hanging="284"/>
      </w:pPr>
      <w:rPr>
        <w:rFonts w:hint="default"/>
        <w:lang w:val="ru-RU" w:eastAsia="en-US" w:bidi="ar-SA"/>
      </w:rPr>
    </w:lvl>
    <w:lvl w:ilvl="3" w:tplc="EA1246B8">
      <w:numFmt w:val="bullet"/>
      <w:lvlText w:val="•"/>
      <w:lvlJc w:val="left"/>
      <w:pPr>
        <w:ind w:left="4037" w:hanging="284"/>
      </w:pPr>
      <w:rPr>
        <w:rFonts w:hint="default"/>
        <w:lang w:val="ru-RU" w:eastAsia="en-US" w:bidi="ar-SA"/>
      </w:rPr>
    </w:lvl>
    <w:lvl w:ilvl="4" w:tplc="616258A0">
      <w:numFmt w:val="bullet"/>
      <w:lvlText w:val="•"/>
      <w:lvlJc w:val="left"/>
      <w:pPr>
        <w:ind w:left="5030" w:hanging="284"/>
      </w:pPr>
      <w:rPr>
        <w:rFonts w:hint="default"/>
        <w:lang w:val="ru-RU" w:eastAsia="en-US" w:bidi="ar-SA"/>
      </w:rPr>
    </w:lvl>
    <w:lvl w:ilvl="5" w:tplc="8B70B270">
      <w:numFmt w:val="bullet"/>
      <w:lvlText w:val="•"/>
      <w:lvlJc w:val="left"/>
      <w:pPr>
        <w:ind w:left="6023" w:hanging="284"/>
      </w:pPr>
      <w:rPr>
        <w:rFonts w:hint="default"/>
        <w:lang w:val="ru-RU" w:eastAsia="en-US" w:bidi="ar-SA"/>
      </w:rPr>
    </w:lvl>
    <w:lvl w:ilvl="6" w:tplc="09C08014">
      <w:numFmt w:val="bullet"/>
      <w:lvlText w:val="•"/>
      <w:lvlJc w:val="left"/>
      <w:pPr>
        <w:ind w:left="7015" w:hanging="284"/>
      </w:pPr>
      <w:rPr>
        <w:rFonts w:hint="default"/>
        <w:lang w:val="ru-RU" w:eastAsia="en-US" w:bidi="ar-SA"/>
      </w:rPr>
    </w:lvl>
    <w:lvl w:ilvl="7" w:tplc="F78A0098">
      <w:numFmt w:val="bullet"/>
      <w:lvlText w:val="•"/>
      <w:lvlJc w:val="left"/>
      <w:pPr>
        <w:ind w:left="8008" w:hanging="284"/>
      </w:pPr>
      <w:rPr>
        <w:rFonts w:hint="default"/>
        <w:lang w:val="ru-RU" w:eastAsia="en-US" w:bidi="ar-SA"/>
      </w:rPr>
    </w:lvl>
    <w:lvl w:ilvl="8" w:tplc="4972173A">
      <w:numFmt w:val="bullet"/>
      <w:lvlText w:val="•"/>
      <w:lvlJc w:val="left"/>
      <w:pPr>
        <w:ind w:left="9001" w:hanging="284"/>
      </w:pPr>
      <w:rPr>
        <w:rFonts w:hint="default"/>
        <w:lang w:val="ru-RU" w:eastAsia="en-US" w:bidi="ar-SA"/>
      </w:rPr>
    </w:lvl>
  </w:abstractNum>
  <w:abstractNum w:abstractNumId="15">
    <w:nsid w:val="21882567"/>
    <w:multiLevelType w:val="hybridMultilevel"/>
    <w:tmpl w:val="4E2C5A06"/>
    <w:lvl w:ilvl="0" w:tplc="1FA8E07A">
      <w:numFmt w:val="bullet"/>
      <w:lvlText w:val=""/>
      <w:lvlJc w:val="left"/>
      <w:pPr>
        <w:ind w:left="15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1AC786">
      <w:numFmt w:val="bullet"/>
      <w:lvlText w:val="•"/>
      <w:lvlJc w:val="left"/>
      <w:pPr>
        <w:ind w:left="2484" w:hanging="360"/>
      </w:pPr>
      <w:rPr>
        <w:rFonts w:hint="default"/>
        <w:lang w:val="ru-RU" w:eastAsia="en-US" w:bidi="ar-SA"/>
      </w:rPr>
    </w:lvl>
    <w:lvl w:ilvl="2" w:tplc="FFF86946">
      <w:numFmt w:val="bullet"/>
      <w:lvlText w:val="•"/>
      <w:lvlJc w:val="left"/>
      <w:pPr>
        <w:ind w:left="3429" w:hanging="360"/>
      </w:pPr>
      <w:rPr>
        <w:rFonts w:hint="default"/>
        <w:lang w:val="ru-RU" w:eastAsia="en-US" w:bidi="ar-SA"/>
      </w:rPr>
    </w:lvl>
    <w:lvl w:ilvl="3" w:tplc="0F3E2F46">
      <w:numFmt w:val="bullet"/>
      <w:lvlText w:val="•"/>
      <w:lvlJc w:val="left"/>
      <w:pPr>
        <w:ind w:left="4373" w:hanging="360"/>
      </w:pPr>
      <w:rPr>
        <w:rFonts w:hint="default"/>
        <w:lang w:val="ru-RU" w:eastAsia="en-US" w:bidi="ar-SA"/>
      </w:rPr>
    </w:lvl>
    <w:lvl w:ilvl="4" w:tplc="09B83478">
      <w:numFmt w:val="bullet"/>
      <w:lvlText w:val="•"/>
      <w:lvlJc w:val="left"/>
      <w:pPr>
        <w:ind w:left="5318" w:hanging="360"/>
      </w:pPr>
      <w:rPr>
        <w:rFonts w:hint="default"/>
        <w:lang w:val="ru-RU" w:eastAsia="en-US" w:bidi="ar-SA"/>
      </w:rPr>
    </w:lvl>
    <w:lvl w:ilvl="5" w:tplc="4A5C14F0">
      <w:numFmt w:val="bullet"/>
      <w:lvlText w:val="•"/>
      <w:lvlJc w:val="left"/>
      <w:pPr>
        <w:ind w:left="6263" w:hanging="360"/>
      </w:pPr>
      <w:rPr>
        <w:rFonts w:hint="default"/>
        <w:lang w:val="ru-RU" w:eastAsia="en-US" w:bidi="ar-SA"/>
      </w:rPr>
    </w:lvl>
    <w:lvl w:ilvl="6" w:tplc="AC7EFDCC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7" w:tplc="2ED61A06"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  <w:lvl w:ilvl="8" w:tplc="C5DC07B6">
      <w:numFmt w:val="bullet"/>
      <w:lvlText w:val="•"/>
      <w:lvlJc w:val="left"/>
      <w:pPr>
        <w:ind w:left="9097" w:hanging="360"/>
      </w:pPr>
      <w:rPr>
        <w:rFonts w:hint="default"/>
        <w:lang w:val="ru-RU" w:eastAsia="en-US" w:bidi="ar-SA"/>
      </w:rPr>
    </w:lvl>
  </w:abstractNum>
  <w:abstractNum w:abstractNumId="16">
    <w:nsid w:val="231C15C8"/>
    <w:multiLevelType w:val="hybridMultilevel"/>
    <w:tmpl w:val="98EE4DE0"/>
    <w:lvl w:ilvl="0" w:tplc="0FE07E58">
      <w:numFmt w:val="bullet"/>
      <w:lvlText w:val=""/>
      <w:lvlJc w:val="left"/>
      <w:pPr>
        <w:ind w:left="1096" w:hanging="426"/>
      </w:pPr>
      <w:rPr>
        <w:rFonts w:hint="default"/>
        <w:w w:val="100"/>
        <w:lang w:val="ru-RU" w:eastAsia="en-US" w:bidi="ar-SA"/>
      </w:rPr>
    </w:lvl>
    <w:lvl w:ilvl="1" w:tplc="5F860618">
      <w:numFmt w:val="bullet"/>
      <w:lvlText w:val="•"/>
      <w:lvlJc w:val="left"/>
      <w:pPr>
        <w:ind w:left="2088" w:hanging="426"/>
      </w:pPr>
      <w:rPr>
        <w:rFonts w:hint="default"/>
        <w:lang w:val="ru-RU" w:eastAsia="en-US" w:bidi="ar-SA"/>
      </w:rPr>
    </w:lvl>
    <w:lvl w:ilvl="2" w:tplc="283CDB80">
      <w:numFmt w:val="bullet"/>
      <w:lvlText w:val="•"/>
      <w:lvlJc w:val="left"/>
      <w:pPr>
        <w:ind w:left="3077" w:hanging="426"/>
      </w:pPr>
      <w:rPr>
        <w:rFonts w:hint="default"/>
        <w:lang w:val="ru-RU" w:eastAsia="en-US" w:bidi="ar-SA"/>
      </w:rPr>
    </w:lvl>
    <w:lvl w:ilvl="3" w:tplc="3A40292E">
      <w:numFmt w:val="bullet"/>
      <w:lvlText w:val="•"/>
      <w:lvlJc w:val="left"/>
      <w:pPr>
        <w:ind w:left="4065" w:hanging="426"/>
      </w:pPr>
      <w:rPr>
        <w:rFonts w:hint="default"/>
        <w:lang w:val="ru-RU" w:eastAsia="en-US" w:bidi="ar-SA"/>
      </w:rPr>
    </w:lvl>
    <w:lvl w:ilvl="4" w:tplc="28383950">
      <w:numFmt w:val="bullet"/>
      <w:lvlText w:val="•"/>
      <w:lvlJc w:val="left"/>
      <w:pPr>
        <w:ind w:left="5054" w:hanging="426"/>
      </w:pPr>
      <w:rPr>
        <w:rFonts w:hint="default"/>
        <w:lang w:val="ru-RU" w:eastAsia="en-US" w:bidi="ar-SA"/>
      </w:rPr>
    </w:lvl>
    <w:lvl w:ilvl="5" w:tplc="3E84B85E">
      <w:numFmt w:val="bullet"/>
      <w:lvlText w:val="•"/>
      <w:lvlJc w:val="left"/>
      <w:pPr>
        <w:ind w:left="6043" w:hanging="426"/>
      </w:pPr>
      <w:rPr>
        <w:rFonts w:hint="default"/>
        <w:lang w:val="ru-RU" w:eastAsia="en-US" w:bidi="ar-SA"/>
      </w:rPr>
    </w:lvl>
    <w:lvl w:ilvl="6" w:tplc="A1A8421A">
      <w:numFmt w:val="bullet"/>
      <w:lvlText w:val="•"/>
      <w:lvlJc w:val="left"/>
      <w:pPr>
        <w:ind w:left="7031" w:hanging="426"/>
      </w:pPr>
      <w:rPr>
        <w:rFonts w:hint="default"/>
        <w:lang w:val="ru-RU" w:eastAsia="en-US" w:bidi="ar-SA"/>
      </w:rPr>
    </w:lvl>
    <w:lvl w:ilvl="7" w:tplc="6A7A5E16">
      <w:numFmt w:val="bullet"/>
      <w:lvlText w:val="•"/>
      <w:lvlJc w:val="left"/>
      <w:pPr>
        <w:ind w:left="8020" w:hanging="426"/>
      </w:pPr>
      <w:rPr>
        <w:rFonts w:hint="default"/>
        <w:lang w:val="ru-RU" w:eastAsia="en-US" w:bidi="ar-SA"/>
      </w:rPr>
    </w:lvl>
    <w:lvl w:ilvl="8" w:tplc="0E900E70">
      <w:numFmt w:val="bullet"/>
      <w:lvlText w:val="•"/>
      <w:lvlJc w:val="left"/>
      <w:pPr>
        <w:ind w:left="9009" w:hanging="426"/>
      </w:pPr>
      <w:rPr>
        <w:rFonts w:hint="default"/>
        <w:lang w:val="ru-RU" w:eastAsia="en-US" w:bidi="ar-SA"/>
      </w:rPr>
    </w:lvl>
  </w:abstractNum>
  <w:abstractNum w:abstractNumId="17">
    <w:nsid w:val="251E2B7C"/>
    <w:multiLevelType w:val="hybridMultilevel"/>
    <w:tmpl w:val="E794E064"/>
    <w:lvl w:ilvl="0" w:tplc="00EA6E7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D41CA6">
      <w:numFmt w:val="bullet"/>
      <w:lvlText w:val="•"/>
      <w:lvlJc w:val="left"/>
      <w:pPr>
        <w:ind w:left="444" w:hanging="140"/>
      </w:pPr>
      <w:rPr>
        <w:rFonts w:hint="default"/>
        <w:lang w:val="ru-RU" w:eastAsia="en-US" w:bidi="ar-SA"/>
      </w:rPr>
    </w:lvl>
    <w:lvl w:ilvl="2" w:tplc="8A46062C">
      <w:numFmt w:val="bullet"/>
      <w:lvlText w:val="•"/>
      <w:lvlJc w:val="left"/>
      <w:pPr>
        <w:ind w:left="768" w:hanging="140"/>
      </w:pPr>
      <w:rPr>
        <w:rFonts w:hint="default"/>
        <w:lang w:val="ru-RU" w:eastAsia="en-US" w:bidi="ar-SA"/>
      </w:rPr>
    </w:lvl>
    <w:lvl w:ilvl="3" w:tplc="15FE2936">
      <w:numFmt w:val="bullet"/>
      <w:lvlText w:val="•"/>
      <w:lvlJc w:val="left"/>
      <w:pPr>
        <w:ind w:left="1092" w:hanging="140"/>
      </w:pPr>
      <w:rPr>
        <w:rFonts w:hint="default"/>
        <w:lang w:val="ru-RU" w:eastAsia="en-US" w:bidi="ar-SA"/>
      </w:rPr>
    </w:lvl>
    <w:lvl w:ilvl="4" w:tplc="6AD28502">
      <w:numFmt w:val="bullet"/>
      <w:lvlText w:val="•"/>
      <w:lvlJc w:val="left"/>
      <w:pPr>
        <w:ind w:left="1416" w:hanging="140"/>
      </w:pPr>
      <w:rPr>
        <w:rFonts w:hint="default"/>
        <w:lang w:val="ru-RU" w:eastAsia="en-US" w:bidi="ar-SA"/>
      </w:rPr>
    </w:lvl>
    <w:lvl w:ilvl="5" w:tplc="3B988FA8">
      <w:numFmt w:val="bullet"/>
      <w:lvlText w:val="•"/>
      <w:lvlJc w:val="left"/>
      <w:pPr>
        <w:ind w:left="1740" w:hanging="140"/>
      </w:pPr>
      <w:rPr>
        <w:rFonts w:hint="default"/>
        <w:lang w:val="ru-RU" w:eastAsia="en-US" w:bidi="ar-SA"/>
      </w:rPr>
    </w:lvl>
    <w:lvl w:ilvl="6" w:tplc="A49ED14A">
      <w:numFmt w:val="bullet"/>
      <w:lvlText w:val="•"/>
      <w:lvlJc w:val="left"/>
      <w:pPr>
        <w:ind w:left="2064" w:hanging="140"/>
      </w:pPr>
      <w:rPr>
        <w:rFonts w:hint="default"/>
        <w:lang w:val="ru-RU" w:eastAsia="en-US" w:bidi="ar-SA"/>
      </w:rPr>
    </w:lvl>
    <w:lvl w:ilvl="7" w:tplc="7CA66F0A">
      <w:numFmt w:val="bullet"/>
      <w:lvlText w:val="•"/>
      <w:lvlJc w:val="left"/>
      <w:pPr>
        <w:ind w:left="2388" w:hanging="140"/>
      </w:pPr>
      <w:rPr>
        <w:rFonts w:hint="default"/>
        <w:lang w:val="ru-RU" w:eastAsia="en-US" w:bidi="ar-SA"/>
      </w:rPr>
    </w:lvl>
    <w:lvl w:ilvl="8" w:tplc="6FFC732A">
      <w:numFmt w:val="bullet"/>
      <w:lvlText w:val="•"/>
      <w:lvlJc w:val="left"/>
      <w:pPr>
        <w:ind w:left="2712" w:hanging="140"/>
      </w:pPr>
      <w:rPr>
        <w:rFonts w:hint="default"/>
        <w:lang w:val="ru-RU" w:eastAsia="en-US" w:bidi="ar-SA"/>
      </w:rPr>
    </w:lvl>
  </w:abstractNum>
  <w:abstractNum w:abstractNumId="18">
    <w:nsid w:val="28545765"/>
    <w:multiLevelType w:val="hybridMultilevel"/>
    <w:tmpl w:val="EFE49E14"/>
    <w:lvl w:ilvl="0" w:tplc="E61C662C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AEFE24">
      <w:numFmt w:val="bullet"/>
      <w:lvlText w:val="•"/>
      <w:lvlJc w:val="left"/>
      <w:pPr>
        <w:ind w:left="444" w:hanging="140"/>
      </w:pPr>
      <w:rPr>
        <w:rFonts w:hint="default"/>
        <w:lang w:val="ru-RU" w:eastAsia="en-US" w:bidi="ar-SA"/>
      </w:rPr>
    </w:lvl>
    <w:lvl w:ilvl="2" w:tplc="767CFEE8">
      <w:numFmt w:val="bullet"/>
      <w:lvlText w:val="•"/>
      <w:lvlJc w:val="left"/>
      <w:pPr>
        <w:ind w:left="768" w:hanging="140"/>
      </w:pPr>
      <w:rPr>
        <w:rFonts w:hint="default"/>
        <w:lang w:val="ru-RU" w:eastAsia="en-US" w:bidi="ar-SA"/>
      </w:rPr>
    </w:lvl>
    <w:lvl w:ilvl="3" w:tplc="D502452A">
      <w:numFmt w:val="bullet"/>
      <w:lvlText w:val="•"/>
      <w:lvlJc w:val="left"/>
      <w:pPr>
        <w:ind w:left="1092" w:hanging="140"/>
      </w:pPr>
      <w:rPr>
        <w:rFonts w:hint="default"/>
        <w:lang w:val="ru-RU" w:eastAsia="en-US" w:bidi="ar-SA"/>
      </w:rPr>
    </w:lvl>
    <w:lvl w:ilvl="4" w:tplc="DC404184">
      <w:numFmt w:val="bullet"/>
      <w:lvlText w:val="•"/>
      <w:lvlJc w:val="left"/>
      <w:pPr>
        <w:ind w:left="1416" w:hanging="140"/>
      </w:pPr>
      <w:rPr>
        <w:rFonts w:hint="default"/>
        <w:lang w:val="ru-RU" w:eastAsia="en-US" w:bidi="ar-SA"/>
      </w:rPr>
    </w:lvl>
    <w:lvl w:ilvl="5" w:tplc="D19871A2">
      <w:numFmt w:val="bullet"/>
      <w:lvlText w:val="•"/>
      <w:lvlJc w:val="left"/>
      <w:pPr>
        <w:ind w:left="1740" w:hanging="140"/>
      </w:pPr>
      <w:rPr>
        <w:rFonts w:hint="default"/>
        <w:lang w:val="ru-RU" w:eastAsia="en-US" w:bidi="ar-SA"/>
      </w:rPr>
    </w:lvl>
    <w:lvl w:ilvl="6" w:tplc="BB7AC47A">
      <w:numFmt w:val="bullet"/>
      <w:lvlText w:val="•"/>
      <w:lvlJc w:val="left"/>
      <w:pPr>
        <w:ind w:left="2064" w:hanging="140"/>
      </w:pPr>
      <w:rPr>
        <w:rFonts w:hint="default"/>
        <w:lang w:val="ru-RU" w:eastAsia="en-US" w:bidi="ar-SA"/>
      </w:rPr>
    </w:lvl>
    <w:lvl w:ilvl="7" w:tplc="2AE043F6">
      <w:numFmt w:val="bullet"/>
      <w:lvlText w:val="•"/>
      <w:lvlJc w:val="left"/>
      <w:pPr>
        <w:ind w:left="2388" w:hanging="140"/>
      </w:pPr>
      <w:rPr>
        <w:rFonts w:hint="default"/>
        <w:lang w:val="ru-RU" w:eastAsia="en-US" w:bidi="ar-SA"/>
      </w:rPr>
    </w:lvl>
    <w:lvl w:ilvl="8" w:tplc="9C70FC50">
      <w:numFmt w:val="bullet"/>
      <w:lvlText w:val="•"/>
      <w:lvlJc w:val="left"/>
      <w:pPr>
        <w:ind w:left="2712" w:hanging="140"/>
      </w:pPr>
      <w:rPr>
        <w:rFonts w:hint="default"/>
        <w:lang w:val="ru-RU" w:eastAsia="en-US" w:bidi="ar-SA"/>
      </w:rPr>
    </w:lvl>
  </w:abstractNum>
  <w:abstractNum w:abstractNumId="19">
    <w:nsid w:val="31571B0C"/>
    <w:multiLevelType w:val="hybridMultilevel"/>
    <w:tmpl w:val="C3D2C93A"/>
    <w:lvl w:ilvl="0" w:tplc="57CCAFE0">
      <w:start w:val="1"/>
      <w:numFmt w:val="decimal"/>
      <w:lvlText w:val="%1."/>
      <w:lvlJc w:val="left"/>
      <w:pPr>
        <w:ind w:left="110" w:hanging="387"/>
        <w:jc w:val="right"/>
      </w:pPr>
      <w:rPr>
        <w:rFonts w:hint="default"/>
        <w:w w:val="100"/>
        <w:lang w:val="ru-RU" w:eastAsia="en-US" w:bidi="ar-SA"/>
      </w:rPr>
    </w:lvl>
    <w:lvl w:ilvl="1" w:tplc="C04000E8">
      <w:numFmt w:val="bullet"/>
      <w:lvlText w:val="•"/>
      <w:lvlJc w:val="left"/>
      <w:pPr>
        <w:ind w:left="958" w:hanging="387"/>
      </w:pPr>
      <w:rPr>
        <w:rFonts w:hint="default"/>
        <w:lang w:val="ru-RU" w:eastAsia="en-US" w:bidi="ar-SA"/>
      </w:rPr>
    </w:lvl>
    <w:lvl w:ilvl="2" w:tplc="44FAA320">
      <w:numFmt w:val="bullet"/>
      <w:lvlText w:val="•"/>
      <w:lvlJc w:val="left"/>
      <w:pPr>
        <w:ind w:left="1796" w:hanging="387"/>
      </w:pPr>
      <w:rPr>
        <w:rFonts w:hint="default"/>
        <w:lang w:val="ru-RU" w:eastAsia="en-US" w:bidi="ar-SA"/>
      </w:rPr>
    </w:lvl>
    <w:lvl w:ilvl="3" w:tplc="B130ED32">
      <w:numFmt w:val="bullet"/>
      <w:lvlText w:val="•"/>
      <w:lvlJc w:val="left"/>
      <w:pPr>
        <w:ind w:left="2635" w:hanging="387"/>
      </w:pPr>
      <w:rPr>
        <w:rFonts w:hint="default"/>
        <w:lang w:val="ru-RU" w:eastAsia="en-US" w:bidi="ar-SA"/>
      </w:rPr>
    </w:lvl>
    <w:lvl w:ilvl="4" w:tplc="42926BBC">
      <w:numFmt w:val="bullet"/>
      <w:lvlText w:val="•"/>
      <w:lvlJc w:val="left"/>
      <w:pPr>
        <w:ind w:left="3473" w:hanging="387"/>
      </w:pPr>
      <w:rPr>
        <w:rFonts w:hint="default"/>
        <w:lang w:val="ru-RU" w:eastAsia="en-US" w:bidi="ar-SA"/>
      </w:rPr>
    </w:lvl>
    <w:lvl w:ilvl="5" w:tplc="8E887926">
      <w:numFmt w:val="bullet"/>
      <w:lvlText w:val="•"/>
      <w:lvlJc w:val="left"/>
      <w:pPr>
        <w:ind w:left="4312" w:hanging="387"/>
      </w:pPr>
      <w:rPr>
        <w:rFonts w:hint="default"/>
        <w:lang w:val="ru-RU" w:eastAsia="en-US" w:bidi="ar-SA"/>
      </w:rPr>
    </w:lvl>
    <w:lvl w:ilvl="6" w:tplc="05EA2010">
      <w:numFmt w:val="bullet"/>
      <w:lvlText w:val="•"/>
      <w:lvlJc w:val="left"/>
      <w:pPr>
        <w:ind w:left="5150" w:hanging="387"/>
      </w:pPr>
      <w:rPr>
        <w:rFonts w:hint="default"/>
        <w:lang w:val="ru-RU" w:eastAsia="en-US" w:bidi="ar-SA"/>
      </w:rPr>
    </w:lvl>
    <w:lvl w:ilvl="7" w:tplc="7A024070">
      <w:numFmt w:val="bullet"/>
      <w:lvlText w:val="•"/>
      <w:lvlJc w:val="left"/>
      <w:pPr>
        <w:ind w:left="5988" w:hanging="387"/>
      </w:pPr>
      <w:rPr>
        <w:rFonts w:hint="default"/>
        <w:lang w:val="ru-RU" w:eastAsia="en-US" w:bidi="ar-SA"/>
      </w:rPr>
    </w:lvl>
    <w:lvl w:ilvl="8" w:tplc="8760DD28">
      <w:numFmt w:val="bullet"/>
      <w:lvlText w:val="•"/>
      <w:lvlJc w:val="left"/>
      <w:pPr>
        <w:ind w:left="6827" w:hanging="387"/>
      </w:pPr>
      <w:rPr>
        <w:rFonts w:hint="default"/>
        <w:lang w:val="ru-RU" w:eastAsia="en-US" w:bidi="ar-SA"/>
      </w:rPr>
    </w:lvl>
  </w:abstractNum>
  <w:abstractNum w:abstractNumId="20">
    <w:nsid w:val="4E8179C0"/>
    <w:multiLevelType w:val="hybridMultilevel"/>
    <w:tmpl w:val="27901186"/>
    <w:lvl w:ilvl="0" w:tplc="B06CB1F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F86DAE">
      <w:numFmt w:val="bullet"/>
      <w:lvlText w:val="•"/>
      <w:lvlJc w:val="left"/>
      <w:pPr>
        <w:ind w:left="506" w:hanging="140"/>
      </w:pPr>
      <w:rPr>
        <w:rFonts w:hint="default"/>
        <w:lang w:val="ru-RU" w:eastAsia="en-US" w:bidi="ar-SA"/>
      </w:rPr>
    </w:lvl>
    <w:lvl w:ilvl="2" w:tplc="3514C6B8">
      <w:numFmt w:val="bullet"/>
      <w:lvlText w:val="•"/>
      <w:lvlJc w:val="left"/>
      <w:pPr>
        <w:ind w:left="913" w:hanging="140"/>
      </w:pPr>
      <w:rPr>
        <w:rFonts w:hint="default"/>
        <w:lang w:val="ru-RU" w:eastAsia="en-US" w:bidi="ar-SA"/>
      </w:rPr>
    </w:lvl>
    <w:lvl w:ilvl="3" w:tplc="3286A280">
      <w:numFmt w:val="bullet"/>
      <w:lvlText w:val="•"/>
      <w:lvlJc w:val="left"/>
      <w:pPr>
        <w:ind w:left="1320" w:hanging="140"/>
      </w:pPr>
      <w:rPr>
        <w:rFonts w:hint="default"/>
        <w:lang w:val="ru-RU" w:eastAsia="en-US" w:bidi="ar-SA"/>
      </w:rPr>
    </w:lvl>
    <w:lvl w:ilvl="4" w:tplc="B4C683C6">
      <w:numFmt w:val="bullet"/>
      <w:lvlText w:val="•"/>
      <w:lvlJc w:val="left"/>
      <w:pPr>
        <w:ind w:left="1727" w:hanging="140"/>
      </w:pPr>
      <w:rPr>
        <w:rFonts w:hint="default"/>
        <w:lang w:val="ru-RU" w:eastAsia="en-US" w:bidi="ar-SA"/>
      </w:rPr>
    </w:lvl>
    <w:lvl w:ilvl="5" w:tplc="DE32A0EC">
      <w:numFmt w:val="bullet"/>
      <w:lvlText w:val="•"/>
      <w:lvlJc w:val="left"/>
      <w:pPr>
        <w:ind w:left="2134" w:hanging="140"/>
      </w:pPr>
      <w:rPr>
        <w:rFonts w:hint="default"/>
        <w:lang w:val="ru-RU" w:eastAsia="en-US" w:bidi="ar-SA"/>
      </w:rPr>
    </w:lvl>
    <w:lvl w:ilvl="6" w:tplc="1C2C0C6E">
      <w:numFmt w:val="bullet"/>
      <w:lvlText w:val="•"/>
      <w:lvlJc w:val="left"/>
      <w:pPr>
        <w:ind w:left="2541" w:hanging="140"/>
      </w:pPr>
      <w:rPr>
        <w:rFonts w:hint="default"/>
        <w:lang w:val="ru-RU" w:eastAsia="en-US" w:bidi="ar-SA"/>
      </w:rPr>
    </w:lvl>
    <w:lvl w:ilvl="7" w:tplc="36EEB2D6">
      <w:numFmt w:val="bullet"/>
      <w:lvlText w:val="•"/>
      <w:lvlJc w:val="left"/>
      <w:pPr>
        <w:ind w:left="2948" w:hanging="140"/>
      </w:pPr>
      <w:rPr>
        <w:rFonts w:hint="default"/>
        <w:lang w:val="ru-RU" w:eastAsia="en-US" w:bidi="ar-SA"/>
      </w:rPr>
    </w:lvl>
    <w:lvl w:ilvl="8" w:tplc="6554B78E">
      <w:numFmt w:val="bullet"/>
      <w:lvlText w:val="•"/>
      <w:lvlJc w:val="left"/>
      <w:pPr>
        <w:ind w:left="3355" w:hanging="140"/>
      </w:pPr>
      <w:rPr>
        <w:rFonts w:hint="default"/>
        <w:lang w:val="ru-RU" w:eastAsia="en-US" w:bidi="ar-SA"/>
      </w:rPr>
    </w:lvl>
  </w:abstractNum>
  <w:abstractNum w:abstractNumId="21">
    <w:nsid w:val="4F094527"/>
    <w:multiLevelType w:val="hybridMultilevel"/>
    <w:tmpl w:val="6868E2B8"/>
    <w:lvl w:ilvl="0" w:tplc="4994384A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6846C0">
      <w:numFmt w:val="bullet"/>
      <w:lvlText w:val="•"/>
      <w:lvlJc w:val="left"/>
      <w:pPr>
        <w:ind w:left="444" w:hanging="142"/>
      </w:pPr>
      <w:rPr>
        <w:rFonts w:hint="default"/>
        <w:lang w:val="ru-RU" w:eastAsia="en-US" w:bidi="ar-SA"/>
      </w:rPr>
    </w:lvl>
    <w:lvl w:ilvl="2" w:tplc="A5F64920">
      <w:numFmt w:val="bullet"/>
      <w:lvlText w:val="•"/>
      <w:lvlJc w:val="left"/>
      <w:pPr>
        <w:ind w:left="768" w:hanging="142"/>
      </w:pPr>
      <w:rPr>
        <w:rFonts w:hint="default"/>
        <w:lang w:val="ru-RU" w:eastAsia="en-US" w:bidi="ar-SA"/>
      </w:rPr>
    </w:lvl>
    <w:lvl w:ilvl="3" w:tplc="D43C93C0">
      <w:numFmt w:val="bullet"/>
      <w:lvlText w:val="•"/>
      <w:lvlJc w:val="left"/>
      <w:pPr>
        <w:ind w:left="1092" w:hanging="142"/>
      </w:pPr>
      <w:rPr>
        <w:rFonts w:hint="default"/>
        <w:lang w:val="ru-RU" w:eastAsia="en-US" w:bidi="ar-SA"/>
      </w:rPr>
    </w:lvl>
    <w:lvl w:ilvl="4" w:tplc="D1DA51C6">
      <w:numFmt w:val="bullet"/>
      <w:lvlText w:val="•"/>
      <w:lvlJc w:val="left"/>
      <w:pPr>
        <w:ind w:left="1416" w:hanging="142"/>
      </w:pPr>
      <w:rPr>
        <w:rFonts w:hint="default"/>
        <w:lang w:val="ru-RU" w:eastAsia="en-US" w:bidi="ar-SA"/>
      </w:rPr>
    </w:lvl>
    <w:lvl w:ilvl="5" w:tplc="98F69BFC">
      <w:numFmt w:val="bullet"/>
      <w:lvlText w:val="•"/>
      <w:lvlJc w:val="left"/>
      <w:pPr>
        <w:ind w:left="1740" w:hanging="142"/>
      </w:pPr>
      <w:rPr>
        <w:rFonts w:hint="default"/>
        <w:lang w:val="ru-RU" w:eastAsia="en-US" w:bidi="ar-SA"/>
      </w:rPr>
    </w:lvl>
    <w:lvl w:ilvl="6" w:tplc="7EF4D26E">
      <w:numFmt w:val="bullet"/>
      <w:lvlText w:val="•"/>
      <w:lvlJc w:val="left"/>
      <w:pPr>
        <w:ind w:left="2064" w:hanging="142"/>
      </w:pPr>
      <w:rPr>
        <w:rFonts w:hint="default"/>
        <w:lang w:val="ru-RU" w:eastAsia="en-US" w:bidi="ar-SA"/>
      </w:rPr>
    </w:lvl>
    <w:lvl w:ilvl="7" w:tplc="67989D4C">
      <w:numFmt w:val="bullet"/>
      <w:lvlText w:val="•"/>
      <w:lvlJc w:val="left"/>
      <w:pPr>
        <w:ind w:left="2388" w:hanging="142"/>
      </w:pPr>
      <w:rPr>
        <w:rFonts w:hint="default"/>
        <w:lang w:val="ru-RU" w:eastAsia="en-US" w:bidi="ar-SA"/>
      </w:rPr>
    </w:lvl>
    <w:lvl w:ilvl="8" w:tplc="0818DBDC">
      <w:numFmt w:val="bullet"/>
      <w:lvlText w:val="•"/>
      <w:lvlJc w:val="left"/>
      <w:pPr>
        <w:ind w:left="2712" w:hanging="142"/>
      </w:pPr>
      <w:rPr>
        <w:rFonts w:hint="default"/>
        <w:lang w:val="ru-RU" w:eastAsia="en-US" w:bidi="ar-SA"/>
      </w:rPr>
    </w:lvl>
  </w:abstractNum>
  <w:abstractNum w:abstractNumId="22">
    <w:nsid w:val="53FA687F"/>
    <w:multiLevelType w:val="hybridMultilevel"/>
    <w:tmpl w:val="33FA5DE8"/>
    <w:lvl w:ilvl="0" w:tplc="11844FFC">
      <w:start w:val="11"/>
      <w:numFmt w:val="decimal"/>
      <w:lvlText w:val="%1."/>
      <w:lvlJc w:val="left"/>
      <w:pPr>
        <w:ind w:left="110" w:hanging="360"/>
      </w:pPr>
      <w:rPr>
        <w:rFonts w:hint="default"/>
        <w:w w:val="100"/>
        <w:lang w:val="ru-RU" w:eastAsia="en-US" w:bidi="ar-SA"/>
      </w:rPr>
    </w:lvl>
    <w:lvl w:ilvl="1" w:tplc="C7B86840">
      <w:numFmt w:val="bullet"/>
      <w:lvlText w:val="•"/>
      <w:lvlJc w:val="left"/>
      <w:pPr>
        <w:ind w:left="958" w:hanging="360"/>
      </w:pPr>
      <w:rPr>
        <w:rFonts w:hint="default"/>
        <w:lang w:val="ru-RU" w:eastAsia="en-US" w:bidi="ar-SA"/>
      </w:rPr>
    </w:lvl>
    <w:lvl w:ilvl="2" w:tplc="ED009FB2">
      <w:numFmt w:val="bullet"/>
      <w:lvlText w:val="•"/>
      <w:lvlJc w:val="left"/>
      <w:pPr>
        <w:ind w:left="1796" w:hanging="360"/>
      </w:pPr>
      <w:rPr>
        <w:rFonts w:hint="default"/>
        <w:lang w:val="ru-RU" w:eastAsia="en-US" w:bidi="ar-SA"/>
      </w:rPr>
    </w:lvl>
    <w:lvl w:ilvl="3" w:tplc="212625B2">
      <w:numFmt w:val="bullet"/>
      <w:lvlText w:val="•"/>
      <w:lvlJc w:val="left"/>
      <w:pPr>
        <w:ind w:left="2635" w:hanging="360"/>
      </w:pPr>
      <w:rPr>
        <w:rFonts w:hint="default"/>
        <w:lang w:val="ru-RU" w:eastAsia="en-US" w:bidi="ar-SA"/>
      </w:rPr>
    </w:lvl>
    <w:lvl w:ilvl="4" w:tplc="A15847D6">
      <w:numFmt w:val="bullet"/>
      <w:lvlText w:val="•"/>
      <w:lvlJc w:val="left"/>
      <w:pPr>
        <w:ind w:left="3473" w:hanging="360"/>
      </w:pPr>
      <w:rPr>
        <w:rFonts w:hint="default"/>
        <w:lang w:val="ru-RU" w:eastAsia="en-US" w:bidi="ar-SA"/>
      </w:rPr>
    </w:lvl>
    <w:lvl w:ilvl="5" w:tplc="3654A824">
      <w:numFmt w:val="bullet"/>
      <w:lvlText w:val="•"/>
      <w:lvlJc w:val="left"/>
      <w:pPr>
        <w:ind w:left="4312" w:hanging="360"/>
      </w:pPr>
      <w:rPr>
        <w:rFonts w:hint="default"/>
        <w:lang w:val="ru-RU" w:eastAsia="en-US" w:bidi="ar-SA"/>
      </w:rPr>
    </w:lvl>
    <w:lvl w:ilvl="6" w:tplc="DD54994E">
      <w:numFmt w:val="bullet"/>
      <w:lvlText w:val="•"/>
      <w:lvlJc w:val="left"/>
      <w:pPr>
        <w:ind w:left="5150" w:hanging="360"/>
      </w:pPr>
      <w:rPr>
        <w:rFonts w:hint="default"/>
        <w:lang w:val="ru-RU" w:eastAsia="en-US" w:bidi="ar-SA"/>
      </w:rPr>
    </w:lvl>
    <w:lvl w:ilvl="7" w:tplc="BA223C8A">
      <w:numFmt w:val="bullet"/>
      <w:lvlText w:val="•"/>
      <w:lvlJc w:val="left"/>
      <w:pPr>
        <w:ind w:left="5988" w:hanging="360"/>
      </w:pPr>
      <w:rPr>
        <w:rFonts w:hint="default"/>
        <w:lang w:val="ru-RU" w:eastAsia="en-US" w:bidi="ar-SA"/>
      </w:rPr>
    </w:lvl>
    <w:lvl w:ilvl="8" w:tplc="F77C1266">
      <w:numFmt w:val="bullet"/>
      <w:lvlText w:val="•"/>
      <w:lvlJc w:val="left"/>
      <w:pPr>
        <w:ind w:left="6827" w:hanging="360"/>
      </w:pPr>
      <w:rPr>
        <w:rFonts w:hint="default"/>
        <w:lang w:val="ru-RU" w:eastAsia="en-US" w:bidi="ar-SA"/>
      </w:rPr>
    </w:lvl>
  </w:abstractNum>
  <w:abstractNum w:abstractNumId="23">
    <w:nsid w:val="57726B3B"/>
    <w:multiLevelType w:val="hybridMultilevel"/>
    <w:tmpl w:val="EB3E27FA"/>
    <w:lvl w:ilvl="0" w:tplc="E58A7DE2">
      <w:numFmt w:val="bullet"/>
      <w:lvlText w:val="-"/>
      <w:lvlJc w:val="left"/>
      <w:pPr>
        <w:ind w:left="141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52D7B0">
      <w:numFmt w:val="bullet"/>
      <w:lvlText w:val="•"/>
      <w:lvlJc w:val="left"/>
      <w:pPr>
        <w:ind w:left="688" w:hanging="152"/>
      </w:pPr>
      <w:rPr>
        <w:rFonts w:hint="default"/>
        <w:lang w:val="ru-RU" w:eastAsia="en-US" w:bidi="ar-SA"/>
      </w:rPr>
    </w:lvl>
    <w:lvl w:ilvl="2" w:tplc="0590CE76">
      <w:numFmt w:val="bullet"/>
      <w:lvlText w:val="•"/>
      <w:lvlJc w:val="left"/>
      <w:pPr>
        <w:ind w:left="1237" w:hanging="152"/>
      </w:pPr>
      <w:rPr>
        <w:rFonts w:hint="default"/>
        <w:lang w:val="ru-RU" w:eastAsia="en-US" w:bidi="ar-SA"/>
      </w:rPr>
    </w:lvl>
    <w:lvl w:ilvl="3" w:tplc="14D6C09C">
      <w:numFmt w:val="bullet"/>
      <w:lvlText w:val="•"/>
      <w:lvlJc w:val="left"/>
      <w:pPr>
        <w:ind w:left="1786" w:hanging="152"/>
      </w:pPr>
      <w:rPr>
        <w:rFonts w:hint="default"/>
        <w:lang w:val="ru-RU" w:eastAsia="en-US" w:bidi="ar-SA"/>
      </w:rPr>
    </w:lvl>
    <w:lvl w:ilvl="4" w:tplc="919460DA">
      <w:numFmt w:val="bullet"/>
      <w:lvlText w:val="•"/>
      <w:lvlJc w:val="left"/>
      <w:pPr>
        <w:ind w:left="2335" w:hanging="152"/>
      </w:pPr>
      <w:rPr>
        <w:rFonts w:hint="default"/>
        <w:lang w:val="ru-RU" w:eastAsia="en-US" w:bidi="ar-SA"/>
      </w:rPr>
    </w:lvl>
    <w:lvl w:ilvl="5" w:tplc="E766FB30">
      <w:numFmt w:val="bullet"/>
      <w:lvlText w:val="•"/>
      <w:lvlJc w:val="left"/>
      <w:pPr>
        <w:ind w:left="2884" w:hanging="152"/>
      </w:pPr>
      <w:rPr>
        <w:rFonts w:hint="default"/>
        <w:lang w:val="ru-RU" w:eastAsia="en-US" w:bidi="ar-SA"/>
      </w:rPr>
    </w:lvl>
    <w:lvl w:ilvl="6" w:tplc="16BCAB62">
      <w:numFmt w:val="bullet"/>
      <w:lvlText w:val="•"/>
      <w:lvlJc w:val="left"/>
      <w:pPr>
        <w:ind w:left="3433" w:hanging="152"/>
      </w:pPr>
      <w:rPr>
        <w:rFonts w:hint="default"/>
        <w:lang w:val="ru-RU" w:eastAsia="en-US" w:bidi="ar-SA"/>
      </w:rPr>
    </w:lvl>
    <w:lvl w:ilvl="7" w:tplc="7D14DBE0">
      <w:numFmt w:val="bullet"/>
      <w:lvlText w:val="•"/>
      <w:lvlJc w:val="left"/>
      <w:pPr>
        <w:ind w:left="3982" w:hanging="152"/>
      </w:pPr>
      <w:rPr>
        <w:rFonts w:hint="default"/>
        <w:lang w:val="ru-RU" w:eastAsia="en-US" w:bidi="ar-SA"/>
      </w:rPr>
    </w:lvl>
    <w:lvl w:ilvl="8" w:tplc="DA4AFC86">
      <w:numFmt w:val="bullet"/>
      <w:lvlText w:val="•"/>
      <w:lvlJc w:val="left"/>
      <w:pPr>
        <w:ind w:left="4531" w:hanging="152"/>
      </w:pPr>
      <w:rPr>
        <w:rFonts w:hint="default"/>
        <w:lang w:val="ru-RU" w:eastAsia="en-US" w:bidi="ar-SA"/>
      </w:rPr>
    </w:lvl>
  </w:abstractNum>
  <w:abstractNum w:abstractNumId="24">
    <w:nsid w:val="5D3D4925"/>
    <w:multiLevelType w:val="hybridMultilevel"/>
    <w:tmpl w:val="43D2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6F77F8"/>
    <w:multiLevelType w:val="hybridMultilevel"/>
    <w:tmpl w:val="562088F2"/>
    <w:lvl w:ilvl="0" w:tplc="18245C2A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FEA036">
      <w:numFmt w:val="bullet"/>
      <w:lvlText w:val="•"/>
      <w:lvlJc w:val="left"/>
      <w:pPr>
        <w:ind w:left="958" w:hanging="181"/>
      </w:pPr>
      <w:rPr>
        <w:rFonts w:hint="default"/>
        <w:lang w:val="ru-RU" w:eastAsia="en-US" w:bidi="ar-SA"/>
      </w:rPr>
    </w:lvl>
    <w:lvl w:ilvl="2" w:tplc="D75463F0">
      <w:numFmt w:val="bullet"/>
      <w:lvlText w:val="•"/>
      <w:lvlJc w:val="left"/>
      <w:pPr>
        <w:ind w:left="1796" w:hanging="181"/>
      </w:pPr>
      <w:rPr>
        <w:rFonts w:hint="default"/>
        <w:lang w:val="ru-RU" w:eastAsia="en-US" w:bidi="ar-SA"/>
      </w:rPr>
    </w:lvl>
    <w:lvl w:ilvl="3" w:tplc="58F4F1C0">
      <w:numFmt w:val="bullet"/>
      <w:lvlText w:val="•"/>
      <w:lvlJc w:val="left"/>
      <w:pPr>
        <w:ind w:left="2635" w:hanging="181"/>
      </w:pPr>
      <w:rPr>
        <w:rFonts w:hint="default"/>
        <w:lang w:val="ru-RU" w:eastAsia="en-US" w:bidi="ar-SA"/>
      </w:rPr>
    </w:lvl>
    <w:lvl w:ilvl="4" w:tplc="D7F0900A">
      <w:numFmt w:val="bullet"/>
      <w:lvlText w:val="•"/>
      <w:lvlJc w:val="left"/>
      <w:pPr>
        <w:ind w:left="3473" w:hanging="181"/>
      </w:pPr>
      <w:rPr>
        <w:rFonts w:hint="default"/>
        <w:lang w:val="ru-RU" w:eastAsia="en-US" w:bidi="ar-SA"/>
      </w:rPr>
    </w:lvl>
    <w:lvl w:ilvl="5" w:tplc="5254EAEE">
      <w:numFmt w:val="bullet"/>
      <w:lvlText w:val="•"/>
      <w:lvlJc w:val="left"/>
      <w:pPr>
        <w:ind w:left="4312" w:hanging="181"/>
      </w:pPr>
      <w:rPr>
        <w:rFonts w:hint="default"/>
        <w:lang w:val="ru-RU" w:eastAsia="en-US" w:bidi="ar-SA"/>
      </w:rPr>
    </w:lvl>
    <w:lvl w:ilvl="6" w:tplc="46EACB44">
      <w:numFmt w:val="bullet"/>
      <w:lvlText w:val="•"/>
      <w:lvlJc w:val="left"/>
      <w:pPr>
        <w:ind w:left="5150" w:hanging="181"/>
      </w:pPr>
      <w:rPr>
        <w:rFonts w:hint="default"/>
        <w:lang w:val="ru-RU" w:eastAsia="en-US" w:bidi="ar-SA"/>
      </w:rPr>
    </w:lvl>
    <w:lvl w:ilvl="7" w:tplc="A8961858">
      <w:numFmt w:val="bullet"/>
      <w:lvlText w:val="•"/>
      <w:lvlJc w:val="left"/>
      <w:pPr>
        <w:ind w:left="5988" w:hanging="181"/>
      </w:pPr>
      <w:rPr>
        <w:rFonts w:hint="default"/>
        <w:lang w:val="ru-RU" w:eastAsia="en-US" w:bidi="ar-SA"/>
      </w:rPr>
    </w:lvl>
    <w:lvl w:ilvl="8" w:tplc="3E78D16C">
      <w:numFmt w:val="bullet"/>
      <w:lvlText w:val="•"/>
      <w:lvlJc w:val="left"/>
      <w:pPr>
        <w:ind w:left="6827" w:hanging="181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9"/>
  </w:num>
  <w:num w:numId="3">
    <w:abstractNumId w:val="5"/>
  </w:num>
  <w:num w:numId="4">
    <w:abstractNumId w:val="22"/>
  </w:num>
  <w:num w:numId="5">
    <w:abstractNumId w:val="11"/>
  </w:num>
  <w:num w:numId="6">
    <w:abstractNumId w:val="25"/>
  </w:num>
  <w:num w:numId="7">
    <w:abstractNumId w:val="23"/>
  </w:num>
  <w:num w:numId="8">
    <w:abstractNumId w:val="9"/>
  </w:num>
  <w:num w:numId="9">
    <w:abstractNumId w:val="20"/>
  </w:num>
  <w:num w:numId="10">
    <w:abstractNumId w:val="18"/>
  </w:num>
  <w:num w:numId="11">
    <w:abstractNumId w:val="17"/>
  </w:num>
  <w:num w:numId="12">
    <w:abstractNumId w:val="21"/>
  </w:num>
  <w:num w:numId="13">
    <w:abstractNumId w:val="16"/>
  </w:num>
  <w:num w:numId="14">
    <w:abstractNumId w:val="8"/>
  </w:num>
  <w:num w:numId="15">
    <w:abstractNumId w:val="10"/>
  </w:num>
  <w:num w:numId="16">
    <w:abstractNumId w:val="6"/>
  </w:num>
  <w:num w:numId="17">
    <w:abstractNumId w:val="15"/>
  </w:num>
  <w:num w:numId="18">
    <w:abstractNumId w:val="7"/>
  </w:num>
  <w:num w:numId="19">
    <w:abstractNumId w:val="2"/>
  </w:num>
  <w:num w:numId="20">
    <w:abstractNumId w:val="0"/>
  </w:num>
  <w:num w:numId="21">
    <w:abstractNumId w:val="4"/>
  </w:num>
  <w:num w:numId="22">
    <w:abstractNumId w:val="1"/>
  </w:num>
  <w:num w:numId="23">
    <w:abstractNumId w:val="3"/>
    <w:lvlOverride w:ilvl="0">
      <w:startOverride w:val="1"/>
    </w:lvlOverride>
  </w:num>
  <w:num w:numId="24">
    <w:abstractNumId w:val="13"/>
  </w:num>
  <w:num w:numId="25">
    <w:abstractNumId w:val="12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E7800"/>
    <w:rsid w:val="00035728"/>
    <w:rsid w:val="000513AE"/>
    <w:rsid w:val="0007190D"/>
    <w:rsid w:val="00126CF5"/>
    <w:rsid w:val="001E029F"/>
    <w:rsid w:val="0021453E"/>
    <w:rsid w:val="004B7143"/>
    <w:rsid w:val="005030FC"/>
    <w:rsid w:val="00555658"/>
    <w:rsid w:val="0056221D"/>
    <w:rsid w:val="005D7286"/>
    <w:rsid w:val="00660DF6"/>
    <w:rsid w:val="006D71BA"/>
    <w:rsid w:val="00811D56"/>
    <w:rsid w:val="00821C62"/>
    <w:rsid w:val="008901FE"/>
    <w:rsid w:val="00891AB7"/>
    <w:rsid w:val="008E3578"/>
    <w:rsid w:val="00980CB0"/>
    <w:rsid w:val="009C5075"/>
    <w:rsid w:val="00A4171D"/>
    <w:rsid w:val="00AB0E0D"/>
    <w:rsid w:val="00AB1A12"/>
    <w:rsid w:val="00BA7C26"/>
    <w:rsid w:val="00BC0E50"/>
    <w:rsid w:val="00BE7800"/>
    <w:rsid w:val="00C67A19"/>
    <w:rsid w:val="00C86D99"/>
    <w:rsid w:val="00D67F52"/>
    <w:rsid w:val="00DA33F7"/>
    <w:rsid w:val="00DA7278"/>
    <w:rsid w:val="00DD0DEA"/>
    <w:rsid w:val="00E76577"/>
    <w:rsid w:val="00E9533A"/>
    <w:rsid w:val="00EC6604"/>
    <w:rsid w:val="00F4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780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78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7800"/>
    <w:pPr>
      <w:ind w:left="109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E7800"/>
    <w:pPr>
      <w:ind w:left="2160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BE7800"/>
    <w:pPr>
      <w:ind w:left="1533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BE7800"/>
    <w:pPr>
      <w:spacing w:line="274" w:lineRule="exact"/>
      <w:ind w:left="812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BE7800"/>
    <w:pPr>
      <w:spacing w:before="5" w:line="319" w:lineRule="exact"/>
      <w:ind w:left="2160" w:right="145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E7800"/>
    <w:pPr>
      <w:ind w:left="1096" w:hanging="426"/>
    </w:pPr>
  </w:style>
  <w:style w:type="paragraph" w:customStyle="1" w:styleId="TableParagraph">
    <w:name w:val="Table Paragraph"/>
    <w:basedOn w:val="a"/>
    <w:uiPriority w:val="1"/>
    <w:qFormat/>
    <w:rsid w:val="00BE7800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C67A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7A1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AB0E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B0E0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AB0E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B0E0D"/>
    <w:rPr>
      <w:rFonts w:ascii="Times New Roman" w:eastAsia="Times New Roman" w:hAnsi="Times New Roman" w:cs="Times New Roman"/>
      <w:lang w:val="ru-RU"/>
    </w:rPr>
  </w:style>
  <w:style w:type="paragraph" w:styleId="ac">
    <w:name w:val="Normal (Web)"/>
    <w:basedOn w:val="a"/>
    <w:uiPriority w:val="99"/>
    <w:semiHidden/>
    <w:unhideWhenUsed/>
    <w:rsid w:val="00980CB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evelop-kinder.co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4stupeni.ru/stady" TargetMode="External"/><Relationship Id="rId17" Type="http://schemas.openxmlformats.org/officeDocument/2006/relationships/hyperlink" Target="http://school-collection.edu.ru/catalog/pupil/?subject=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/inde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onkurs-kengur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chitel.edu54.ru/node/16047?page=1" TargetMode="External"/><Relationship Id="rId10" Type="http://schemas.openxmlformats.org/officeDocument/2006/relationships/hyperlink" Target="http://www.vneuroka.ru/mathematics.php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uzzle-ru.blogspo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FD9D4-4F30-4F6A-BA33-99418CFE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5439</Words>
  <Characters>31005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School39-1</cp:lastModifiedBy>
  <cp:revision>6</cp:revision>
  <dcterms:created xsi:type="dcterms:W3CDTF">2023-10-10T07:30:00Z</dcterms:created>
  <dcterms:modified xsi:type="dcterms:W3CDTF">2023-10-30T18:53:00Z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2023-09-10T00:00:00Z</vt:filetime>
  </property>
</Properties>
</file>