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3" w:type="dxa"/>
        <w:tblInd w:w="-87" w:type="dxa"/>
        <w:tblLayout w:type="fixed"/>
        <w:tblCellMar>
          <w:top w:w="55" w:type="dxa"/>
          <w:left w:w="55" w:type="dxa"/>
          <w:bottom w:w="55" w:type="dxa"/>
          <w:right w:w="55" w:type="dxa"/>
        </w:tblCellMar>
        <w:tblLook w:val="0000" w:firstRow="0" w:lastRow="0" w:firstColumn="0" w:lastColumn="0" w:noHBand="0" w:noVBand="0"/>
      </w:tblPr>
      <w:tblGrid>
        <w:gridCol w:w="4320"/>
        <w:gridCol w:w="1875"/>
        <w:gridCol w:w="43"/>
        <w:gridCol w:w="3969"/>
        <w:gridCol w:w="6"/>
      </w:tblGrid>
      <w:tr w:rsidR="000B2BDF" w:rsidRPr="000B2BDF" w14:paraId="06B6276E" w14:textId="77777777" w:rsidTr="004D1D15">
        <w:tc>
          <w:tcPr>
            <w:tcW w:w="4320" w:type="dxa"/>
            <w:shd w:val="clear" w:color="auto" w:fill="auto"/>
          </w:tcPr>
          <w:p w14:paraId="61670771" w14:textId="77777777" w:rsidR="00417512" w:rsidRPr="000B2BDF" w:rsidRDefault="00417512" w:rsidP="005843D6">
            <w:pPr>
              <w:pStyle w:val="a3"/>
              <w:snapToGrid w:val="0"/>
              <w:rPr>
                <w:sz w:val="26"/>
                <w:szCs w:val="26"/>
                <w:shd w:val="clear" w:color="auto" w:fill="FFFFFF"/>
              </w:rPr>
            </w:pPr>
            <w:r w:rsidRPr="000B2BDF">
              <w:rPr>
                <w:sz w:val="26"/>
                <w:szCs w:val="26"/>
                <w:shd w:val="clear" w:color="auto" w:fill="FFFFFF"/>
              </w:rPr>
              <w:t xml:space="preserve">муниципальное </w:t>
            </w:r>
            <w:r w:rsidR="00091D27" w:rsidRPr="000B2BDF">
              <w:rPr>
                <w:sz w:val="26"/>
                <w:szCs w:val="26"/>
                <w:shd w:val="clear" w:color="auto" w:fill="FFFFFF"/>
              </w:rPr>
              <w:t>автономное</w:t>
            </w:r>
            <w:r w:rsidRPr="000B2BDF">
              <w:rPr>
                <w:sz w:val="26"/>
                <w:szCs w:val="26"/>
                <w:shd w:val="clear" w:color="auto" w:fill="FFFFFF"/>
              </w:rPr>
              <w:t xml:space="preserve"> общеобразовательное </w:t>
            </w:r>
          </w:p>
          <w:p w14:paraId="489570D0" w14:textId="77777777" w:rsidR="00417512" w:rsidRPr="000B2BDF" w:rsidRDefault="00417512" w:rsidP="005843D6">
            <w:pPr>
              <w:pStyle w:val="a3"/>
              <w:snapToGrid w:val="0"/>
              <w:rPr>
                <w:sz w:val="26"/>
                <w:szCs w:val="26"/>
                <w:shd w:val="clear" w:color="auto" w:fill="FFFFFF"/>
              </w:rPr>
            </w:pPr>
            <w:r w:rsidRPr="000B2BDF">
              <w:rPr>
                <w:sz w:val="26"/>
                <w:szCs w:val="26"/>
                <w:shd w:val="clear" w:color="auto" w:fill="FFFFFF"/>
              </w:rPr>
              <w:t xml:space="preserve">учреждение «Начальная общеобразовательная школа № </w:t>
            </w:r>
            <w:r w:rsidR="000465DC">
              <w:rPr>
                <w:sz w:val="26"/>
                <w:szCs w:val="26"/>
                <w:shd w:val="clear" w:color="auto" w:fill="FFFFFF"/>
              </w:rPr>
              <w:t>39</w:t>
            </w:r>
            <w:r w:rsidRPr="000B2BDF">
              <w:rPr>
                <w:sz w:val="26"/>
                <w:szCs w:val="26"/>
                <w:shd w:val="clear" w:color="auto" w:fill="FFFFFF"/>
              </w:rPr>
              <w:t>»</w:t>
            </w:r>
          </w:p>
          <w:p w14:paraId="2815B195" w14:textId="77777777" w:rsidR="00417512" w:rsidRPr="000B2BDF" w:rsidRDefault="00091D27" w:rsidP="000465DC">
            <w:pPr>
              <w:pStyle w:val="a3"/>
              <w:snapToGrid w:val="0"/>
              <w:rPr>
                <w:sz w:val="26"/>
                <w:szCs w:val="26"/>
                <w:shd w:val="clear" w:color="auto" w:fill="FFFFFF"/>
              </w:rPr>
            </w:pPr>
            <w:r w:rsidRPr="000B2BDF">
              <w:rPr>
                <w:sz w:val="26"/>
                <w:szCs w:val="26"/>
                <w:shd w:val="clear" w:color="auto" w:fill="FFFFFF"/>
              </w:rPr>
              <w:t>(МА</w:t>
            </w:r>
            <w:r w:rsidR="00417512" w:rsidRPr="000B2BDF">
              <w:rPr>
                <w:sz w:val="26"/>
                <w:szCs w:val="26"/>
                <w:shd w:val="clear" w:color="auto" w:fill="FFFFFF"/>
              </w:rPr>
              <w:t xml:space="preserve">ОУ «НОШ № </w:t>
            </w:r>
            <w:r w:rsidR="000465DC">
              <w:rPr>
                <w:sz w:val="26"/>
                <w:szCs w:val="26"/>
                <w:shd w:val="clear" w:color="auto" w:fill="FFFFFF"/>
              </w:rPr>
              <w:t>39</w:t>
            </w:r>
            <w:r w:rsidR="00417512" w:rsidRPr="000B2BDF">
              <w:rPr>
                <w:sz w:val="26"/>
                <w:szCs w:val="26"/>
                <w:shd w:val="clear" w:color="auto" w:fill="FFFFFF"/>
              </w:rPr>
              <w:t>»)</w:t>
            </w:r>
          </w:p>
        </w:tc>
        <w:tc>
          <w:tcPr>
            <w:tcW w:w="1875" w:type="dxa"/>
            <w:shd w:val="clear" w:color="auto" w:fill="auto"/>
          </w:tcPr>
          <w:p w14:paraId="634A68AF" w14:textId="77777777" w:rsidR="00417512" w:rsidRPr="000B2BDF" w:rsidRDefault="00417512" w:rsidP="005843D6">
            <w:pPr>
              <w:pStyle w:val="a3"/>
              <w:snapToGrid w:val="0"/>
            </w:pPr>
          </w:p>
        </w:tc>
        <w:tc>
          <w:tcPr>
            <w:tcW w:w="4018" w:type="dxa"/>
            <w:gridSpan w:val="3"/>
            <w:shd w:val="clear" w:color="auto" w:fill="auto"/>
          </w:tcPr>
          <w:p w14:paraId="389EED52" w14:textId="77777777" w:rsidR="00DB7E15" w:rsidRPr="008B496B" w:rsidRDefault="00DB7E15" w:rsidP="005843D6">
            <w:pPr>
              <w:pStyle w:val="a3"/>
              <w:snapToGrid w:val="0"/>
              <w:jc w:val="both"/>
            </w:pPr>
          </w:p>
          <w:p w14:paraId="44034445" w14:textId="77777777" w:rsidR="00417512" w:rsidRPr="008B496B" w:rsidRDefault="00417512" w:rsidP="005843D6">
            <w:pPr>
              <w:pStyle w:val="a3"/>
              <w:snapToGrid w:val="0"/>
              <w:jc w:val="both"/>
            </w:pPr>
            <w:r w:rsidRPr="008B496B">
              <w:t xml:space="preserve">УТВЕРЖДЕНО </w:t>
            </w:r>
          </w:p>
          <w:p w14:paraId="4C5EF0F8" w14:textId="41F3D578" w:rsidR="00417512" w:rsidRPr="008B496B" w:rsidRDefault="00417512" w:rsidP="000740F4">
            <w:pPr>
              <w:pStyle w:val="a3"/>
              <w:snapToGrid w:val="0"/>
              <w:jc w:val="both"/>
              <w:rPr>
                <w:shd w:val="clear" w:color="auto" w:fill="FFFFFF"/>
              </w:rPr>
            </w:pPr>
            <w:r w:rsidRPr="008B496B">
              <w:t xml:space="preserve">приказом </w:t>
            </w:r>
            <w:r w:rsidR="00FF4418" w:rsidRPr="008B496B">
              <w:rPr>
                <w:shd w:val="clear" w:color="auto" w:fill="FFFFFF"/>
              </w:rPr>
              <w:t xml:space="preserve">от </w:t>
            </w:r>
            <w:proofErr w:type="gramStart"/>
            <w:r w:rsidR="008B496B" w:rsidRPr="008B496B">
              <w:rPr>
                <w:shd w:val="clear" w:color="auto" w:fill="FFFFFF"/>
              </w:rPr>
              <w:t>14</w:t>
            </w:r>
            <w:r w:rsidR="00177235" w:rsidRPr="008B496B">
              <w:rPr>
                <w:shd w:val="clear" w:color="auto" w:fill="FFFFFF"/>
              </w:rPr>
              <w:t>.0</w:t>
            </w:r>
            <w:r w:rsidR="00445773" w:rsidRPr="008B496B">
              <w:rPr>
                <w:shd w:val="clear" w:color="auto" w:fill="FFFFFF"/>
              </w:rPr>
              <w:t>3</w:t>
            </w:r>
            <w:r w:rsidR="00403AD9" w:rsidRPr="008B496B">
              <w:rPr>
                <w:shd w:val="clear" w:color="auto" w:fill="FFFFFF"/>
              </w:rPr>
              <w:t>.20</w:t>
            </w:r>
            <w:r w:rsidR="00177235" w:rsidRPr="008B496B">
              <w:rPr>
                <w:shd w:val="clear" w:color="auto" w:fill="FFFFFF"/>
              </w:rPr>
              <w:t>2</w:t>
            </w:r>
            <w:r w:rsidR="006A33D9" w:rsidRPr="008B496B">
              <w:rPr>
                <w:shd w:val="clear" w:color="auto" w:fill="FFFFFF"/>
              </w:rPr>
              <w:t>5</w:t>
            </w:r>
            <w:r w:rsidR="00DE56F1" w:rsidRPr="008B496B">
              <w:rPr>
                <w:shd w:val="clear" w:color="auto" w:fill="FFFFFF"/>
              </w:rPr>
              <w:t xml:space="preserve"> </w:t>
            </w:r>
            <w:r w:rsidRPr="008B496B">
              <w:rPr>
                <w:shd w:val="clear" w:color="auto" w:fill="FFFFFF"/>
              </w:rPr>
              <w:t xml:space="preserve"> №</w:t>
            </w:r>
            <w:proofErr w:type="gramEnd"/>
            <w:r w:rsidRPr="008B496B">
              <w:rPr>
                <w:shd w:val="clear" w:color="auto" w:fill="FFFFFF"/>
              </w:rPr>
              <w:t xml:space="preserve"> </w:t>
            </w:r>
            <w:r w:rsidR="008B496B" w:rsidRPr="008B496B">
              <w:rPr>
                <w:shd w:val="clear" w:color="auto" w:fill="FFFFFF"/>
              </w:rPr>
              <w:t>20</w:t>
            </w:r>
          </w:p>
          <w:p w14:paraId="714F3521" w14:textId="0D11769E" w:rsidR="00417512" w:rsidRPr="008B496B" w:rsidRDefault="00417512" w:rsidP="00B07634">
            <w:pPr>
              <w:pStyle w:val="a3"/>
              <w:rPr>
                <w:shd w:val="clear" w:color="auto" w:fill="FFFFFF"/>
              </w:rPr>
            </w:pPr>
            <w:r w:rsidRPr="008B496B">
              <w:rPr>
                <w:shd w:val="clear" w:color="auto" w:fill="FFFFFF"/>
              </w:rPr>
              <w:t>Директор ___</w:t>
            </w:r>
            <w:r w:rsidR="00FF4418" w:rsidRPr="008B496B">
              <w:rPr>
                <w:shd w:val="clear" w:color="auto" w:fill="FFFFFF"/>
              </w:rPr>
              <w:t>___</w:t>
            </w:r>
            <w:r w:rsidRPr="008B496B">
              <w:rPr>
                <w:shd w:val="clear" w:color="auto" w:fill="FFFFFF"/>
              </w:rPr>
              <w:t xml:space="preserve"> </w:t>
            </w:r>
            <w:r w:rsidR="00F95226" w:rsidRPr="008B496B">
              <w:rPr>
                <w:shd w:val="clear" w:color="auto" w:fill="FFFFFF"/>
              </w:rPr>
              <w:t>А.А. Семенкова</w:t>
            </w:r>
          </w:p>
        </w:tc>
      </w:tr>
      <w:tr w:rsidR="000B2BDF" w:rsidRPr="000B2BDF" w14:paraId="5A8F20D6" w14:textId="77777777" w:rsidTr="004D1D15">
        <w:trPr>
          <w:trHeight w:val="1579"/>
        </w:trPr>
        <w:tc>
          <w:tcPr>
            <w:tcW w:w="6195" w:type="dxa"/>
            <w:gridSpan w:val="2"/>
            <w:shd w:val="clear" w:color="auto" w:fill="auto"/>
          </w:tcPr>
          <w:p w14:paraId="151364EE" w14:textId="77777777" w:rsidR="00580767" w:rsidRPr="000B2BDF" w:rsidRDefault="00580767" w:rsidP="00533B67">
            <w:pPr>
              <w:pStyle w:val="ConsPlusTitle"/>
              <w:widowControl/>
              <w:snapToGrid w:val="0"/>
              <w:rPr>
                <w:sz w:val="26"/>
                <w:szCs w:val="26"/>
              </w:rPr>
            </w:pPr>
          </w:p>
          <w:p w14:paraId="2413BA41" w14:textId="77777777" w:rsidR="00417512" w:rsidRPr="000B2BDF" w:rsidRDefault="00417512" w:rsidP="00533B67">
            <w:pPr>
              <w:pStyle w:val="ConsPlusTitle"/>
              <w:widowControl/>
              <w:snapToGrid w:val="0"/>
              <w:rPr>
                <w:sz w:val="26"/>
                <w:szCs w:val="26"/>
              </w:rPr>
            </w:pPr>
            <w:r w:rsidRPr="000B2BDF">
              <w:rPr>
                <w:sz w:val="26"/>
                <w:szCs w:val="26"/>
              </w:rPr>
              <w:t xml:space="preserve">ПРАВИЛА приема </w:t>
            </w:r>
            <w:r w:rsidR="00B56A54" w:rsidRPr="000B2BDF">
              <w:rPr>
                <w:sz w:val="26"/>
                <w:szCs w:val="26"/>
              </w:rPr>
              <w:t>на обучение по образовательным программам                          начального общего образования</w:t>
            </w:r>
            <w:r w:rsidR="00955C51" w:rsidRPr="000B2BDF">
              <w:rPr>
                <w:sz w:val="26"/>
                <w:szCs w:val="26"/>
              </w:rPr>
              <w:t xml:space="preserve"> </w:t>
            </w:r>
          </w:p>
          <w:p w14:paraId="23DD2782" w14:textId="77777777" w:rsidR="00417512" w:rsidRPr="000B2BDF" w:rsidRDefault="00417512" w:rsidP="00533B67">
            <w:pPr>
              <w:pStyle w:val="a3"/>
              <w:snapToGrid w:val="0"/>
              <w:rPr>
                <w:b/>
                <w:bCs/>
                <w:sz w:val="26"/>
                <w:szCs w:val="26"/>
                <w:shd w:val="clear" w:color="auto" w:fill="FFFFFF"/>
              </w:rPr>
            </w:pPr>
            <w:r w:rsidRPr="000B2BDF">
              <w:rPr>
                <w:b/>
                <w:bCs/>
                <w:sz w:val="26"/>
                <w:szCs w:val="26"/>
                <w:shd w:val="clear" w:color="auto" w:fill="FFFFFF"/>
              </w:rPr>
              <w:t xml:space="preserve">в </w:t>
            </w:r>
            <w:r w:rsidR="000465DC">
              <w:rPr>
                <w:b/>
                <w:bCs/>
                <w:sz w:val="26"/>
                <w:szCs w:val="26"/>
                <w:shd w:val="clear" w:color="auto" w:fill="FFFFFF"/>
              </w:rPr>
              <w:t>МАОУ «НОШ № 39</w:t>
            </w:r>
            <w:r w:rsidRPr="000B2BDF">
              <w:rPr>
                <w:b/>
                <w:bCs/>
                <w:sz w:val="26"/>
                <w:szCs w:val="26"/>
                <w:shd w:val="clear" w:color="auto" w:fill="FFFFFF"/>
              </w:rPr>
              <w:t>»</w:t>
            </w:r>
          </w:p>
        </w:tc>
        <w:tc>
          <w:tcPr>
            <w:tcW w:w="4018" w:type="dxa"/>
            <w:gridSpan w:val="3"/>
            <w:shd w:val="clear" w:color="auto" w:fill="auto"/>
          </w:tcPr>
          <w:p w14:paraId="76415C2C" w14:textId="77777777" w:rsidR="00580767" w:rsidRPr="008B496B" w:rsidRDefault="00580767" w:rsidP="005843D6">
            <w:pPr>
              <w:pStyle w:val="a3"/>
              <w:snapToGrid w:val="0"/>
              <w:jc w:val="both"/>
            </w:pPr>
          </w:p>
          <w:p w14:paraId="4479FBCB" w14:textId="77777777" w:rsidR="00417512" w:rsidRPr="008B496B" w:rsidRDefault="00417512" w:rsidP="005843D6">
            <w:pPr>
              <w:pStyle w:val="a3"/>
              <w:snapToGrid w:val="0"/>
              <w:jc w:val="both"/>
            </w:pPr>
            <w:r w:rsidRPr="008B496B">
              <w:t xml:space="preserve">ПРИНЯТО </w:t>
            </w:r>
          </w:p>
          <w:p w14:paraId="16BD85AC" w14:textId="77777777" w:rsidR="00417512" w:rsidRPr="008B496B" w:rsidRDefault="00417512" w:rsidP="005843D6">
            <w:pPr>
              <w:pStyle w:val="a3"/>
              <w:snapToGrid w:val="0"/>
              <w:jc w:val="both"/>
            </w:pPr>
            <w:r w:rsidRPr="008B496B">
              <w:t xml:space="preserve">педагогическим советом </w:t>
            </w:r>
          </w:p>
          <w:p w14:paraId="7FBDD2AD" w14:textId="064799F9" w:rsidR="00417512" w:rsidRPr="008B496B" w:rsidRDefault="00091D27" w:rsidP="005843D6">
            <w:pPr>
              <w:pStyle w:val="a3"/>
              <w:jc w:val="both"/>
            </w:pPr>
            <w:r w:rsidRPr="008B496B">
              <w:t>МА</w:t>
            </w:r>
            <w:r w:rsidR="00417512" w:rsidRPr="008B496B">
              <w:t xml:space="preserve">ОУ «НОШ № </w:t>
            </w:r>
            <w:r w:rsidR="00F95226" w:rsidRPr="008B496B">
              <w:t>39</w:t>
            </w:r>
            <w:r w:rsidR="00417512" w:rsidRPr="008B496B">
              <w:t>»,</w:t>
            </w:r>
          </w:p>
          <w:p w14:paraId="304823B8" w14:textId="3E746B16" w:rsidR="00417512" w:rsidRPr="008B496B" w:rsidRDefault="00417512" w:rsidP="008B496B">
            <w:pPr>
              <w:pStyle w:val="a3"/>
              <w:snapToGrid w:val="0"/>
              <w:jc w:val="both"/>
              <w:rPr>
                <w:shd w:val="clear" w:color="auto" w:fill="FFFFFF"/>
              </w:rPr>
            </w:pPr>
            <w:r w:rsidRPr="008B496B">
              <w:t>протокол о</w:t>
            </w:r>
            <w:r w:rsidRPr="008B496B">
              <w:rPr>
                <w:shd w:val="clear" w:color="auto" w:fill="FFFFFF"/>
              </w:rPr>
              <w:t xml:space="preserve">т </w:t>
            </w:r>
            <w:proofErr w:type="gramStart"/>
            <w:r w:rsidR="008B496B" w:rsidRPr="008B496B">
              <w:rPr>
                <w:shd w:val="clear" w:color="auto" w:fill="FFFFFF"/>
              </w:rPr>
              <w:t>14</w:t>
            </w:r>
            <w:r w:rsidR="00177235" w:rsidRPr="008B496B">
              <w:rPr>
                <w:shd w:val="clear" w:color="auto" w:fill="FFFFFF"/>
              </w:rPr>
              <w:t>.0</w:t>
            </w:r>
            <w:r w:rsidR="006A33D9" w:rsidRPr="008B496B">
              <w:rPr>
                <w:shd w:val="clear" w:color="auto" w:fill="FFFFFF"/>
              </w:rPr>
              <w:t>3</w:t>
            </w:r>
            <w:r w:rsidR="00403AD9" w:rsidRPr="008B496B">
              <w:rPr>
                <w:shd w:val="clear" w:color="auto" w:fill="FFFFFF"/>
              </w:rPr>
              <w:t>.20</w:t>
            </w:r>
            <w:r w:rsidR="006A33D9" w:rsidRPr="008B496B">
              <w:rPr>
                <w:shd w:val="clear" w:color="auto" w:fill="FFFFFF"/>
              </w:rPr>
              <w:t>25</w:t>
            </w:r>
            <w:r w:rsidRPr="008B496B">
              <w:rPr>
                <w:shd w:val="clear" w:color="auto" w:fill="FFFFFF"/>
              </w:rPr>
              <w:t xml:space="preserve">  №</w:t>
            </w:r>
            <w:proofErr w:type="gramEnd"/>
            <w:r w:rsidRPr="008B496B">
              <w:rPr>
                <w:shd w:val="clear" w:color="auto" w:fill="FFFFFF"/>
              </w:rPr>
              <w:t xml:space="preserve"> </w:t>
            </w:r>
            <w:r w:rsidR="006A33D9" w:rsidRPr="008B496B">
              <w:rPr>
                <w:shd w:val="clear" w:color="auto" w:fill="FFFFFF"/>
              </w:rPr>
              <w:t>2</w:t>
            </w:r>
          </w:p>
        </w:tc>
      </w:tr>
      <w:tr w:rsidR="000B2BDF" w:rsidRPr="000B2BDF" w14:paraId="0EC2BE51" w14:textId="77777777" w:rsidTr="000740F4">
        <w:trPr>
          <w:gridAfter w:val="1"/>
          <w:wAfter w:w="6" w:type="dxa"/>
        </w:trPr>
        <w:tc>
          <w:tcPr>
            <w:tcW w:w="6238" w:type="dxa"/>
            <w:gridSpan w:val="3"/>
            <w:shd w:val="clear" w:color="auto" w:fill="auto"/>
          </w:tcPr>
          <w:p w14:paraId="3FEB8729" w14:textId="77777777" w:rsidR="00417512" w:rsidRPr="000B2BDF" w:rsidRDefault="00533B67" w:rsidP="00417512">
            <w:pPr>
              <w:pStyle w:val="a3"/>
              <w:snapToGrid w:val="0"/>
              <w:ind w:left="-55"/>
              <w:rPr>
                <w:sz w:val="26"/>
                <w:szCs w:val="26"/>
                <w:shd w:val="clear" w:color="auto" w:fill="FFFFFF"/>
              </w:rPr>
            </w:pPr>
            <w:r w:rsidRPr="000B2BDF">
              <w:rPr>
                <w:sz w:val="26"/>
                <w:szCs w:val="26"/>
                <w:shd w:val="clear" w:color="auto" w:fill="FFFFFF"/>
              </w:rPr>
              <w:t xml:space="preserve">        </w:t>
            </w:r>
            <w:r w:rsidR="00417512" w:rsidRPr="000B2BDF">
              <w:rPr>
                <w:sz w:val="26"/>
                <w:szCs w:val="26"/>
                <w:shd w:val="clear" w:color="auto" w:fill="FFFFFF"/>
              </w:rPr>
              <w:t>г. Череповец</w:t>
            </w:r>
          </w:p>
        </w:tc>
        <w:tc>
          <w:tcPr>
            <w:tcW w:w="3969" w:type="dxa"/>
            <w:shd w:val="clear" w:color="auto" w:fill="auto"/>
          </w:tcPr>
          <w:p w14:paraId="49AD0C6E" w14:textId="77777777" w:rsidR="00340D97" w:rsidRPr="000B2BDF" w:rsidRDefault="00340D97" w:rsidP="00DE56F1">
            <w:pPr>
              <w:pStyle w:val="a3"/>
              <w:snapToGrid w:val="0"/>
            </w:pPr>
          </w:p>
        </w:tc>
      </w:tr>
    </w:tbl>
    <w:p w14:paraId="600BE18C" w14:textId="77777777" w:rsidR="00417512" w:rsidRPr="000B2BDF" w:rsidRDefault="00417512" w:rsidP="00123AF2">
      <w:pPr>
        <w:pStyle w:val="a3"/>
        <w:snapToGrid w:val="0"/>
        <w:rPr>
          <w:b/>
          <w:bCs/>
          <w:sz w:val="26"/>
          <w:szCs w:val="26"/>
        </w:rPr>
      </w:pPr>
    </w:p>
    <w:p w14:paraId="42D89392" w14:textId="77777777" w:rsidR="00533B67" w:rsidRPr="00EF6341" w:rsidRDefault="00417512" w:rsidP="00533B67">
      <w:pPr>
        <w:pStyle w:val="a3"/>
        <w:numPr>
          <w:ilvl w:val="0"/>
          <w:numId w:val="1"/>
        </w:numPr>
        <w:snapToGrid w:val="0"/>
        <w:jc w:val="center"/>
        <w:rPr>
          <w:b/>
          <w:bCs/>
          <w:sz w:val="26"/>
          <w:szCs w:val="26"/>
        </w:rPr>
      </w:pPr>
      <w:r w:rsidRPr="00EF6341">
        <w:rPr>
          <w:b/>
          <w:bCs/>
          <w:sz w:val="26"/>
          <w:szCs w:val="26"/>
        </w:rPr>
        <w:t>Общие положения</w:t>
      </w:r>
    </w:p>
    <w:p w14:paraId="09A22E78" w14:textId="77777777" w:rsidR="00417512" w:rsidRPr="00A162BE" w:rsidRDefault="00417512" w:rsidP="00417512">
      <w:pPr>
        <w:autoSpaceDE w:val="0"/>
        <w:jc w:val="both"/>
        <w:rPr>
          <w:sz w:val="26"/>
          <w:szCs w:val="26"/>
        </w:rPr>
      </w:pPr>
      <w:r w:rsidRPr="00EF6341">
        <w:rPr>
          <w:sz w:val="26"/>
          <w:szCs w:val="26"/>
        </w:rPr>
        <w:tab/>
        <w:t xml:space="preserve">Настоящие Правила приема </w:t>
      </w:r>
      <w:r w:rsidR="0030580F" w:rsidRPr="00EF6341">
        <w:rPr>
          <w:sz w:val="26"/>
          <w:szCs w:val="26"/>
        </w:rPr>
        <w:t>на обучение</w:t>
      </w:r>
      <w:r w:rsidRPr="00EF6341">
        <w:rPr>
          <w:sz w:val="26"/>
          <w:szCs w:val="26"/>
        </w:rPr>
        <w:t xml:space="preserve"> (далее - Правила) в муниципальное </w:t>
      </w:r>
      <w:r w:rsidR="00091D27" w:rsidRPr="00EF6341">
        <w:rPr>
          <w:sz w:val="26"/>
          <w:szCs w:val="26"/>
        </w:rPr>
        <w:t>автономное</w:t>
      </w:r>
      <w:r w:rsidRPr="00EF6341">
        <w:rPr>
          <w:sz w:val="26"/>
          <w:szCs w:val="26"/>
        </w:rPr>
        <w:t xml:space="preserve"> общеобразовательное учреждение «Начальна</w:t>
      </w:r>
      <w:r w:rsidR="000465DC">
        <w:rPr>
          <w:sz w:val="26"/>
          <w:szCs w:val="26"/>
        </w:rPr>
        <w:t>я общеобразовательная школа № 39</w:t>
      </w:r>
      <w:r w:rsidRPr="00EF6341">
        <w:rPr>
          <w:sz w:val="26"/>
          <w:szCs w:val="26"/>
        </w:rPr>
        <w:t xml:space="preserve">» (далее - Учреждение)  определяются  Учреждением в соответствии с </w:t>
      </w:r>
      <w:r w:rsidRPr="00A162BE">
        <w:rPr>
          <w:sz w:val="26"/>
          <w:szCs w:val="26"/>
        </w:rPr>
        <w:t>законодательством Российской Федерации</w:t>
      </w:r>
      <w:r w:rsidR="00340D97" w:rsidRPr="00A162BE">
        <w:rPr>
          <w:sz w:val="26"/>
          <w:szCs w:val="26"/>
        </w:rPr>
        <w:t xml:space="preserve"> на основании следующих документов</w:t>
      </w:r>
      <w:r w:rsidRPr="00A162BE">
        <w:rPr>
          <w:sz w:val="26"/>
          <w:szCs w:val="26"/>
        </w:rPr>
        <w:t>:</w:t>
      </w:r>
    </w:p>
    <w:p w14:paraId="2DDD70AF" w14:textId="77777777" w:rsidR="00417512" w:rsidRPr="00A162BE" w:rsidRDefault="00417512" w:rsidP="00417512">
      <w:pPr>
        <w:autoSpaceDE w:val="0"/>
        <w:ind w:firstLine="540"/>
        <w:jc w:val="both"/>
        <w:rPr>
          <w:iCs/>
          <w:sz w:val="26"/>
          <w:szCs w:val="26"/>
        </w:rPr>
      </w:pPr>
      <w:r w:rsidRPr="00A162BE">
        <w:rPr>
          <w:iCs/>
          <w:sz w:val="26"/>
          <w:szCs w:val="26"/>
        </w:rPr>
        <w:t>Федеральны</w:t>
      </w:r>
      <w:r w:rsidR="00340D97" w:rsidRPr="00A162BE">
        <w:rPr>
          <w:iCs/>
          <w:sz w:val="26"/>
          <w:szCs w:val="26"/>
        </w:rPr>
        <w:t>й</w:t>
      </w:r>
      <w:r w:rsidRPr="00A162BE">
        <w:rPr>
          <w:iCs/>
          <w:sz w:val="26"/>
          <w:szCs w:val="26"/>
        </w:rPr>
        <w:t xml:space="preserve">  закон от 29.12.2012 № 273-ФЗ «Об образовании в Российской Федерации»</w:t>
      </w:r>
      <w:r w:rsidR="0057134E" w:rsidRPr="00A162BE">
        <w:rPr>
          <w:iCs/>
          <w:sz w:val="26"/>
          <w:szCs w:val="26"/>
        </w:rPr>
        <w:t xml:space="preserve"> (</w:t>
      </w:r>
      <w:r w:rsidR="00CB4D47" w:rsidRPr="00A162BE">
        <w:rPr>
          <w:iCs/>
          <w:sz w:val="26"/>
          <w:szCs w:val="26"/>
        </w:rPr>
        <w:t>далее - Федеральный закон</w:t>
      </w:r>
      <w:r w:rsidR="0057134E" w:rsidRPr="00A162BE">
        <w:rPr>
          <w:iCs/>
          <w:sz w:val="26"/>
          <w:szCs w:val="26"/>
        </w:rPr>
        <w:t>)</w:t>
      </w:r>
      <w:r w:rsidRPr="00A162BE">
        <w:rPr>
          <w:iCs/>
          <w:sz w:val="26"/>
          <w:szCs w:val="26"/>
        </w:rPr>
        <w:t>;</w:t>
      </w:r>
    </w:p>
    <w:p w14:paraId="2338C12B" w14:textId="77777777" w:rsidR="00417512" w:rsidRDefault="00E856FB" w:rsidP="00417512">
      <w:pPr>
        <w:ind w:firstLine="567"/>
        <w:jc w:val="both"/>
        <w:rPr>
          <w:iCs/>
          <w:sz w:val="26"/>
          <w:szCs w:val="26"/>
        </w:rPr>
      </w:pPr>
      <w:r w:rsidRPr="00A162BE">
        <w:rPr>
          <w:iCs/>
          <w:sz w:val="26"/>
          <w:szCs w:val="26"/>
        </w:rPr>
        <w:t xml:space="preserve">Приказ Министерства </w:t>
      </w:r>
      <w:r w:rsidR="00AA5F12" w:rsidRPr="00A162BE">
        <w:rPr>
          <w:iCs/>
          <w:sz w:val="26"/>
          <w:szCs w:val="26"/>
        </w:rPr>
        <w:t>просвещения</w:t>
      </w:r>
      <w:r w:rsidRPr="00A162BE">
        <w:rPr>
          <w:iCs/>
          <w:sz w:val="26"/>
          <w:szCs w:val="26"/>
        </w:rPr>
        <w:t xml:space="preserve"> Р</w:t>
      </w:r>
      <w:r w:rsidR="00AA5F12" w:rsidRPr="00A162BE">
        <w:rPr>
          <w:iCs/>
          <w:sz w:val="26"/>
          <w:szCs w:val="26"/>
        </w:rPr>
        <w:t>Ф</w:t>
      </w:r>
      <w:r w:rsidRPr="00A162BE">
        <w:rPr>
          <w:iCs/>
          <w:sz w:val="26"/>
          <w:szCs w:val="26"/>
        </w:rPr>
        <w:t xml:space="preserve"> от </w:t>
      </w:r>
      <w:r w:rsidR="00AA5F12" w:rsidRPr="00A162BE">
        <w:rPr>
          <w:iCs/>
          <w:sz w:val="26"/>
          <w:szCs w:val="26"/>
        </w:rPr>
        <w:t>02.0</w:t>
      </w:r>
      <w:r w:rsidR="00637021" w:rsidRPr="00A162BE">
        <w:rPr>
          <w:iCs/>
          <w:sz w:val="26"/>
          <w:szCs w:val="26"/>
        </w:rPr>
        <w:t>9</w:t>
      </w:r>
      <w:r w:rsidRPr="00A162BE">
        <w:rPr>
          <w:iCs/>
          <w:sz w:val="26"/>
          <w:szCs w:val="26"/>
        </w:rPr>
        <w:t>.20</w:t>
      </w:r>
      <w:r w:rsidR="00637021" w:rsidRPr="00A162BE">
        <w:rPr>
          <w:iCs/>
          <w:sz w:val="26"/>
          <w:szCs w:val="26"/>
        </w:rPr>
        <w:t>20</w:t>
      </w:r>
      <w:r w:rsidRPr="00A162BE">
        <w:rPr>
          <w:iCs/>
          <w:sz w:val="26"/>
          <w:szCs w:val="26"/>
        </w:rPr>
        <w:t xml:space="preserve"> № </w:t>
      </w:r>
      <w:r w:rsidR="00637021" w:rsidRPr="00A162BE">
        <w:rPr>
          <w:iCs/>
          <w:sz w:val="26"/>
          <w:szCs w:val="26"/>
        </w:rPr>
        <w:t>458</w:t>
      </w:r>
      <w:r w:rsidRPr="00A162BE">
        <w:rPr>
          <w:iCs/>
          <w:sz w:val="26"/>
          <w:szCs w:val="26"/>
        </w:rPr>
        <w:t xml:space="preserve"> «Об утверждении </w:t>
      </w:r>
      <w:r w:rsidR="00417512" w:rsidRPr="00A162BE">
        <w:rPr>
          <w:iCs/>
          <w:sz w:val="26"/>
          <w:szCs w:val="26"/>
        </w:rPr>
        <w:t>Порядк</w:t>
      </w:r>
      <w:r w:rsidRPr="00A162BE">
        <w:rPr>
          <w:iCs/>
          <w:sz w:val="26"/>
          <w:szCs w:val="26"/>
        </w:rPr>
        <w:t>а</w:t>
      </w:r>
      <w:r w:rsidR="00417512" w:rsidRPr="00A162BE">
        <w:rPr>
          <w:iCs/>
          <w:sz w:val="26"/>
          <w:szCs w:val="26"/>
        </w:rPr>
        <w:t xml:space="preserve"> </w:t>
      </w:r>
      <w:proofErr w:type="gramStart"/>
      <w:r w:rsidR="00417512" w:rsidRPr="00A162BE">
        <w:rPr>
          <w:iCs/>
          <w:sz w:val="26"/>
          <w:szCs w:val="26"/>
        </w:rPr>
        <w:t>приема</w:t>
      </w:r>
      <w:r w:rsidR="00637021" w:rsidRPr="00A162BE">
        <w:rPr>
          <w:iCs/>
          <w:sz w:val="26"/>
          <w:szCs w:val="26"/>
        </w:rPr>
        <w:t xml:space="preserve"> </w:t>
      </w:r>
      <w:r w:rsidR="00417512" w:rsidRPr="00A162BE">
        <w:rPr>
          <w:iCs/>
          <w:sz w:val="26"/>
          <w:szCs w:val="26"/>
        </w:rPr>
        <w:t xml:space="preserve"> на</w:t>
      </w:r>
      <w:proofErr w:type="gramEnd"/>
      <w:r w:rsidR="00417512" w:rsidRPr="00A162BE">
        <w:rPr>
          <w:iCs/>
          <w:sz w:val="26"/>
          <w:szCs w:val="26"/>
        </w:rPr>
        <w:t xml:space="preserve"> обучение  по  образовательным программам начального общего, основного общего и среднего общего образования</w:t>
      </w:r>
      <w:r w:rsidRPr="00A162BE">
        <w:rPr>
          <w:iCs/>
          <w:sz w:val="26"/>
          <w:szCs w:val="26"/>
        </w:rPr>
        <w:t>»</w:t>
      </w:r>
      <w:r w:rsidR="00417512" w:rsidRPr="00A162BE">
        <w:rPr>
          <w:iCs/>
          <w:sz w:val="26"/>
          <w:szCs w:val="26"/>
        </w:rPr>
        <w:t>;</w:t>
      </w:r>
    </w:p>
    <w:p w14:paraId="53574F0F" w14:textId="77777777" w:rsidR="00DD5462" w:rsidRPr="00DD5462" w:rsidRDefault="00DD5462" w:rsidP="00DD5462">
      <w:pPr>
        <w:autoSpaceDE w:val="0"/>
        <w:ind w:firstLine="540"/>
        <w:jc w:val="both"/>
        <w:rPr>
          <w:iCs/>
          <w:sz w:val="26"/>
          <w:szCs w:val="26"/>
        </w:rPr>
      </w:pPr>
      <w:r w:rsidRPr="00A162BE">
        <w:rPr>
          <w:iCs/>
          <w:sz w:val="26"/>
          <w:szCs w:val="26"/>
        </w:rPr>
        <w:t>Приказ Министерства просвещения РФ</w:t>
      </w:r>
      <w:r>
        <w:rPr>
          <w:iCs/>
          <w:sz w:val="26"/>
          <w:szCs w:val="26"/>
        </w:rPr>
        <w:t xml:space="preserve"> </w:t>
      </w:r>
      <w:r w:rsidR="004E5BB2">
        <w:rPr>
          <w:iCs/>
          <w:sz w:val="26"/>
          <w:szCs w:val="26"/>
        </w:rPr>
        <w:t>(</w:t>
      </w:r>
      <w:proofErr w:type="spellStart"/>
      <w:r w:rsidR="004E5BB2">
        <w:rPr>
          <w:iCs/>
          <w:sz w:val="26"/>
          <w:szCs w:val="26"/>
        </w:rPr>
        <w:t>Минпросвещения</w:t>
      </w:r>
      <w:proofErr w:type="spellEnd"/>
      <w:r w:rsidR="004E5BB2">
        <w:rPr>
          <w:iCs/>
          <w:sz w:val="26"/>
          <w:szCs w:val="26"/>
        </w:rPr>
        <w:t xml:space="preserve"> Р</w:t>
      </w:r>
      <w:r w:rsidR="004E5BB2" w:rsidRPr="00DD5462">
        <w:rPr>
          <w:iCs/>
          <w:sz w:val="26"/>
          <w:szCs w:val="26"/>
        </w:rPr>
        <w:t>оссии)</w:t>
      </w:r>
      <w:r>
        <w:rPr>
          <w:iCs/>
          <w:sz w:val="26"/>
          <w:szCs w:val="26"/>
        </w:rPr>
        <w:t xml:space="preserve"> </w:t>
      </w:r>
      <w:r w:rsidRPr="00A162BE">
        <w:rPr>
          <w:iCs/>
          <w:sz w:val="26"/>
          <w:szCs w:val="26"/>
        </w:rPr>
        <w:t xml:space="preserve">от </w:t>
      </w:r>
      <w:r>
        <w:rPr>
          <w:iCs/>
          <w:sz w:val="26"/>
          <w:szCs w:val="26"/>
        </w:rPr>
        <w:t>04</w:t>
      </w:r>
      <w:r w:rsidRPr="00A162BE">
        <w:rPr>
          <w:iCs/>
          <w:sz w:val="26"/>
          <w:szCs w:val="26"/>
        </w:rPr>
        <w:t>.0</w:t>
      </w:r>
      <w:r>
        <w:rPr>
          <w:iCs/>
          <w:sz w:val="26"/>
          <w:szCs w:val="26"/>
        </w:rPr>
        <w:t>3</w:t>
      </w:r>
      <w:r w:rsidRPr="00A162BE">
        <w:rPr>
          <w:iCs/>
          <w:sz w:val="26"/>
          <w:szCs w:val="26"/>
        </w:rPr>
        <w:t>.20</w:t>
      </w:r>
      <w:r>
        <w:rPr>
          <w:iCs/>
          <w:sz w:val="26"/>
          <w:szCs w:val="26"/>
        </w:rPr>
        <w:t>25</w:t>
      </w:r>
      <w:r w:rsidRPr="00A162BE">
        <w:rPr>
          <w:iCs/>
          <w:sz w:val="26"/>
          <w:szCs w:val="26"/>
        </w:rPr>
        <w:t xml:space="preserve"> № </w:t>
      </w:r>
      <w:r>
        <w:rPr>
          <w:iCs/>
          <w:sz w:val="26"/>
          <w:szCs w:val="26"/>
        </w:rPr>
        <w:t>171</w:t>
      </w:r>
      <w:r w:rsidRPr="00A162BE">
        <w:rPr>
          <w:iCs/>
          <w:sz w:val="26"/>
          <w:szCs w:val="26"/>
        </w:rPr>
        <w:t xml:space="preserve"> </w:t>
      </w:r>
      <w:r>
        <w:rPr>
          <w:iCs/>
          <w:sz w:val="26"/>
          <w:szCs w:val="26"/>
        </w:rPr>
        <w:t>«</w:t>
      </w:r>
      <w:r w:rsidRPr="00DD5462">
        <w:rPr>
          <w:iCs/>
          <w:sz w:val="26"/>
          <w:szCs w:val="26"/>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w:t>
      </w:r>
      <w:r w:rsidRPr="00DF4D40">
        <w:t xml:space="preserve"> Федерации от 2 сентября 2020 г. № 458</w:t>
      </w:r>
      <w:r>
        <w:t>№;</w:t>
      </w:r>
    </w:p>
    <w:p w14:paraId="5780D461" w14:textId="77777777" w:rsidR="008925A9" w:rsidRPr="00EF6341" w:rsidRDefault="00417512" w:rsidP="00417512">
      <w:pPr>
        <w:ind w:firstLine="567"/>
        <w:jc w:val="both"/>
        <w:rPr>
          <w:iCs/>
          <w:sz w:val="26"/>
          <w:szCs w:val="26"/>
        </w:rPr>
      </w:pPr>
      <w:r w:rsidRPr="00A162BE">
        <w:rPr>
          <w:iCs/>
          <w:sz w:val="26"/>
          <w:szCs w:val="26"/>
        </w:rPr>
        <w:t>Постановление мэрии города от 22.08.2012 № 4520 «Об утверждении административного регламента предоставления муниципальной услуги по приему в общеобразовательное учреждение» (</w:t>
      </w:r>
      <w:r w:rsidR="00D02F42" w:rsidRPr="00A162BE">
        <w:rPr>
          <w:iCs/>
          <w:sz w:val="26"/>
          <w:szCs w:val="26"/>
        </w:rPr>
        <w:t>в редакции постановления мэрии города</w:t>
      </w:r>
      <w:r w:rsidRPr="00A162BE">
        <w:rPr>
          <w:iCs/>
          <w:sz w:val="26"/>
          <w:szCs w:val="26"/>
        </w:rPr>
        <w:t xml:space="preserve"> </w:t>
      </w:r>
      <w:r w:rsidR="00E856FB" w:rsidRPr="00A162BE">
        <w:rPr>
          <w:iCs/>
          <w:sz w:val="26"/>
          <w:szCs w:val="26"/>
        </w:rPr>
        <w:t>от</w:t>
      </w:r>
      <w:r w:rsidR="00340D97" w:rsidRPr="00A162BE">
        <w:rPr>
          <w:iCs/>
          <w:sz w:val="26"/>
          <w:szCs w:val="26"/>
        </w:rPr>
        <w:t xml:space="preserve"> </w:t>
      </w:r>
      <w:r w:rsidR="0066313D" w:rsidRPr="00A162BE">
        <w:rPr>
          <w:iCs/>
          <w:sz w:val="26"/>
          <w:szCs w:val="26"/>
        </w:rPr>
        <w:t>18</w:t>
      </w:r>
      <w:r w:rsidR="00E856FB" w:rsidRPr="00A162BE">
        <w:rPr>
          <w:iCs/>
          <w:sz w:val="26"/>
          <w:szCs w:val="26"/>
        </w:rPr>
        <w:t>.</w:t>
      </w:r>
      <w:r w:rsidR="0066313D" w:rsidRPr="00A162BE">
        <w:rPr>
          <w:iCs/>
          <w:sz w:val="26"/>
          <w:szCs w:val="26"/>
        </w:rPr>
        <w:t>12</w:t>
      </w:r>
      <w:r w:rsidR="00E856FB" w:rsidRPr="00A162BE">
        <w:rPr>
          <w:iCs/>
          <w:sz w:val="26"/>
          <w:szCs w:val="26"/>
        </w:rPr>
        <w:t>.20</w:t>
      </w:r>
      <w:r w:rsidR="0066313D" w:rsidRPr="00A162BE">
        <w:rPr>
          <w:iCs/>
          <w:sz w:val="26"/>
          <w:szCs w:val="26"/>
        </w:rPr>
        <w:t>20</w:t>
      </w:r>
      <w:r w:rsidR="00D02F42" w:rsidRPr="00A162BE">
        <w:rPr>
          <w:iCs/>
          <w:sz w:val="26"/>
          <w:szCs w:val="26"/>
        </w:rPr>
        <w:t xml:space="preserve"> № </w:t>
      </w:r>
      <w:r w:rsidR="0066313D" w:rsidRPr="00A162BE">
        <w:rPr>
          <w:iCs/>
          <w:sz w:val="26"/>
          <w:szCs w:val="26"/>
        </w:rPr>
        <w:t>5273</w:t>
      </w:r>
      <w:r w:rsidRPr="00A162BE">
        <w:rPr>
          <w:iCs/>
          <w:sz w:val="26"/>
          <w:szCs w:val="26"/>
        </w:rPr>
        <w:t>);</w:t>
      </w:r>
      <w:r w:rsidRPr="00EF6341">
        <w:rPr>
          <w:iCs/>
          <w:sz w:val="26"/>
          <w:szCs w:val="26"/>
        </w:rPr>
        <w:t xml:space="preserve"> </w:t>
      </w:r>
    </w:p>
    <w:p w14:paraId="04607697" w14:textId="77777777" w:rsidR="00417512" w:rsidRPr="00EF6341" w:rsidRDefault="00D02F42" w:rsidP="00417512">
      <w:pPr>
        <w:ind w:firstLine="567"/>
        <w:jc w:val="both"/>
        <w:rPr>
          <w:iCs/>
          <w:sz w:val="26"/>
          <w:szCs w:val="26"/>
        </w:rPr>
      </w:pPr>
      <w:r w:rsidRPr="00EF6341">
        <w:rPr>
          <w:iCs/>
          <w:sz w:val="26"/>
          <w:szCs w:val="26"/>
        </w:rPr>
        <w:t>П</w:t>
      </w:r>
      <w:r w:rsidR="00417512" w:rsidRPr="00EF6341">
        <w:rPr>
          <w:iCs/>
          <w:sz w:val="26"/>
          <w:szCs w:val="26"/>
        </w:rPr>
        <w:t xml:space="preserve">риказ управления образования от </w:t>
      </w:r>
      <w:r w:rsidR="006A33D9">
        <w:rPr>
          <w:iCs/>
          <w:sz w:val="26"/>
          <w:szCs w:val="26"/>
        </w:rPr>
        <w:t>13</w:t>
      </w:r>
      <w:r w:rsidR="003255C1" w:rsidRPr="00EF6341">
        <w:rPr>
          <w:iCs/>
          <w:sz w:val="26"/>
          <w:szCs w:val="26"/>
        </w:rPr>
        <w:t>.02</w:t>
      </w:r>
      <w:r w:rsidR="001D74E7" w:rsidRPr="00EF6341">
        <w:rPr>
          <w:iCs/>
          <w:sz w:val="26"/>
          <w:szCs w:val="26"/>
        </w:rPr>
        <w:t>.20</w:t>
      </w:r>
      <w:r w:rsidR="003255C1" w:rsidRPr="00EF6341">
        <w:rPr>
          <w:iCs/>
          <w:sz w:val="26"/>
          <w:szCs w:val="26"/>
        </w:rPr>
        <w:t>2</w:t>
      </w:r>
      <w:r w:rsidR="006A33D9">
        <w:rPr>
          <w:iCs/>
          <w:sz w:val="26"/>
          <w:szCs w:val="26"/>
        </w:rPr>
        <w:t>5</w:t>
      </w:r>
      <w:r w:rsidR="001D74E7" w:rsidRPr="00EF6341">
        <w:rPr>
          <w:iCs/>
          <w:sz w:val="26"/>
          <w:szCs w:val="26"/>
        </w:rPr>
        <w:t xml:space="preserve"> </w:t>
      </w:r>
      <w:r w:rsidR="00417512" w:rsidRPr="00EF6341">
        <w:rPr>
          <w:iCs/>
          <w:sz w:val="26"/>
          <w:szCs w:val="26"/>
        </w:rPr>
        <w:t xml:space="preserve">№ </w:t>
      </w:r>
      <w:r w:rsidR="006A33D9">
        <w:rPr>
          <w:iCs/>
          <w:sz w:val="26"/>
          <w:szCs w:val="26"/>
        </w:rPr>
        <w:t>186</w:t>
      </w:r>
      <w:r w:rsidR="00417512" w:rsidRPr="00EF6341">
        <w:rPr>
          <w:iCs/>
          <w:sz w:val="26"/>
          <w:szCs w:val="26"/>
        </w:rPr>
        <w:t xml:space="preserve"> «О закреплении муниципальных общеобразовательн</w:t>
      </w:r>
      <w:r w:rsidR="00B11B64" w:rsidRPr="00EF6341">
        <w:rPr>
          <w:iCs/>
          <w:sz w:val="26"/>
          <w:szCs w:val="26"/>
        </w:rPr>
        <w:t xml:space="preserve">ых </w:t>
      </w:r>
      <w:r w:rsidR="003255C1" w:rsidRPr="00EF6341">
        <w:rPr>
          <w:iCs/>
          <w:sz w:val="26"/>
          <w:szCs w:val="26"/>
        </w:rPr>
        <w:t>организаций</w:t>
      </w:r>
      <w:r w:rsidR="00B11B64" w:rsidRPr="00EF6341">
        <w:rPr>
          <w:iCs/>
          <w:sz w:val="26"/>
          <w:szCs w:val="26"/>
        </w:rPr>
        <w:t xml:space="preserve"> за территориями города</w:t>
      </w:r>
      <w:r w:rsidR="003255C1" w:rsidRPr="00EF6341">
        <w:rPr>
          <w:iCs/>
          <w:sz w:val="26"/>
          <w:szCs w:val="26"/>
        </w:rPr>
        <w:t xml:space="preserve"> Череповца»;</w:t>
      </w:r>
    </w:p>
    <w:p w14:paraId="03B2412C" w14:textId="77777777" w:rsidR="00D02F42" w:rsidRPr="00EF6341" w:rsidRDefault="00417512" w:rsidP="008925A9">
      <w:pPr>
        <w:ind w:firstLine="567"/>
        <w:jc w:val="both"/>
        <w:rPr>
          <w:iCs/>
          <w:sz w:val="26"/>
          <w:szCs w:val="26"/>
        </w:rPr>
      </w:pPr>
      <w:r w:rsidRPr="00EF6341">
        <w:rPr>
          <w:iCs/>
          <w:sz w:val="26"/>
          <w:szCs w:val="26"/>
        </w:rPr>
        <w:t>Устав  учреждения</w:t>
      </w:r>
      <w:r w:rsidR="00505110" w:rsidRPr="00EF6341">
        <w:rPr>
          <w:iCs/>
          <w:sz w:val="26"/>
          <w:szCs w:val="26"/>
        </w:rPr>
        <w:t>.</w:t>
      </w:r>
    </w:p>
    <w:p w14:paraId="687ADEF1" w14:textId="77777777" w:rsidR="004D1D15" w:rsidRPr="00EF6341" w:rsidRDefault="004D1D15" w:rsidP="008925A9">
      <w:pPr>
        <w:ind w:firstLine="567"/>
        <w:jc w:val="both"/>
        <w:rPr>
          <w:iCs/>
          <w:sz w:val="26"/>
          <w:szCs w:val="26"/>
        </w:rPr>
      </w:pPr>
    </w:p>
    <w:p w14:paraId="4CC7B8F7" w14:textId="77777777" w:rsidR="00812C2C" w:rsidRPr="00EF6341" w:rsidRDefault="00417512" w:rsidP="00812C2C">
      <w:pPr>
        <w:pStyle w:val="a4"/>
        <w:numPr>
          <w:ilvl w:val="0"/>
          <w:numId w:val="1"/>
        </w:numPr>
        <w:jc w:val="center"/>
        <w:rPr>
          <w:b/>
          <w:iCs/>
          <w:sz w:val="26"/>
          <w:szCs w:val="26"/>
        </w:rPr>
      </w:pPr>
      <w:r w:rsidRPr="00EF6341">
        <w:rPr>
          <w:b/>
          <w:iCs/>
          <w:sz w:val="26"/>
          <w:szCs w:val="26"/>
        </w:rPr>
        <w:t>Правила приема граждан  в Учреждение</w:t>
      </w:r>
    </w:p>
    <w:p w14:paraId="250FA769" w14:textId="77777777" w:rsidR="002A74CA" w:rsidRPr="00EF6341" w:rsidRDefault="002A74CA" w:rsidP="002A74CA">
      <w:pPr>
        <w:pStyle w:val="a4"/>
        <w:tabs>
          <w:tab w:val="left" w:pos="1134"/>
        </w:tabs>
        <w:ind w:left="0" w:firstLine="567"/>
        <w:jc w:val="both"/>
        <w:rPr>
          <w:iCs/>
          <w:sz w:val="26"/>
          <w:szCs w:val="26"/>
        </w:rPr>
      </w:pPr>
      <w:r w:rsidRPr="00EF6341">
        <w:rPr>
          <w:iCs/>
          <w:sz w:val="26"/>
          <w:szCs w:val="26"/>
        </w:rPr>
        <w:t>2.</w:t>
      </w:r>
      <w:r w:rsidR="00282F6E" w:rsidRPr="00EF6341">
        <w:rPr>
          <w:iCs/>
          <w:sz w:val="26"/>
          <w:szCs w:val="26"/>
        </w:rPr>
        <w:t>1</w:t>
      </w:r>
      <w:r w:rsidRPr="00EF6341">
        <w:rPr>
          <w:iCs/>
          <w:sz w:val="26"/>
          <w:szCs w:val="26"/>
        </w:rPr>
        <w:t>.</w:t>
      </w:r>
      <w:r w:rsidRPr="00EF6341">
        <w:rPr>
          <w:iCs/>
          <w:sz w:val="26"/>
          <w:szCs w:val="26"/>
        </w:rPr>
        <w:tab/>
        <w:t>Прием на обучение по основной общеобразовательной программе начального общего образования за счет бюджетных ассигнований проводится на общедоступной основе.</w:t>
      </w:r>
    </w:p>
    <w:p w14:paraId="64962C27" w14:textId="77777777" w:rsidR="002A74CA" w:rsidRPr="00EF6341" w:rsidRDefault="002A74CA" w:rsidP="002A74CA">
      <w:pPr>
        <w:autoSpaceDE w:val="0"/>
        <w:ind w:firstLine="585"/>
        <w:jc w:val="both"/>
        <w:rPr>
          <w:sz w:val="26"/>
          <w:szCs w:val="26"/>
        </w:rPr>
      </w:pPr>
      <w:r w:rsidRPr="00EF6341">
        <w:rPr>
          <w:sz w:val="26"/>
          <w:szCs w:val="26"/>
        </w:rPr>
        <w:t>2.</w:t>
      </w:r>
      <w:r w:rsidR="00282F6E" w:rsidRPr="00EF6341">
        <w:rPr>
          <w:sz w:val="26"/>
          <w:szCs w:val="26"/>
        </w:rPr>
        <w:t>2</w:t>
      </w:r>
      <w:r w:rsidRPr="00EF6341">
        <w:rPr>
          <w:sz w:val="26"/>
          <w:szCs w:val="26"/>
        </w:rPr>
        <w:t xml:space="preserve">. Прием иностранных граждан и лиц без гражданства, в том числе соотечественников, проживающих за рубежом, в Учреждение на обучение по основной общеобразовательной программе начального общего образования за счет средств соответствующего бюджета бюджетной системы Российской Федерации осуществляется в соответствии с международными договорами Российской Федерации, </w:t>
      </w:r>
      <w:r w:rsidRPr="00EF6341">
        <w:rPr>
          <w:iCs/>
          <w:sz w:val="26"/>
          <w:szCs w:val="26"/>
        </w:rPr>
        <w:t>Федеральным законом,</w:t>
      </w:r>
      <w:r w:rsidRPr="00EF6341">
        <w:rPr>
          <w:sz w:val="26"/>
          <w:szCs w:val="26"/>
        </w:rPr>
        <w:t xml:space="preserve"> настоящими Правилами.</w:t>
      </w:r>
    </w:p>
    <w:p w14:paraId="7028B92B" w14:textId="77777777" w:rsidR="00024AE8" w:rsidRPr="00EF6341" w:rsidRDefault="00417512" w:rsidP="00417512">
      <w:pPr>
        <w:autoSpaceDE w:val="0"/>
        <w:ind w:firstLine="540"/>
        <w:jc w:val="both"/>
        <w:rPr>
          <w:sz w:val="26"/>
          <w:szCs w:val="26"/>
        </w:rPr>
      </w:pPr>
      <w:r w:rsidRPr="00EF6341">
        <w:rPr>
          <w:sz w:val="26"/>
          <w:szCs w:val="26"/>
        </w:rPr>
        <w:t>2.</w:t>
      </w:r>
      <w:r w:rsidR="00282F6E" w:rsidRPr="00EF6341">
        <w:rPr>
          <w:sz w:val="26"/>
          <w:szCs w:val="26"/>
        </w:rPr>
        <w:t>3</w:t>
      </w:r>
      <w:r w:rsidRPr="00EF6341">
        <w:rPr>
          <w:sz w:val="26"/>
          <w:szCs w:val="26"/>
        </w:rPr>
        <w:t xml:space="preserve">. </w:t>
      </w:r>
      <w:r w:rsidR="00024AE8" w:rsidRPr="00EF6341">
        <w:rPr>
          <w:sz w:val="26"/>
          <w:szCs w:val="26"/>
        </w:rPr>
        <w:t>Правила приёма на обучение по основной образовательной программе начального общего образования должны обеспечивать прием всех граждан, которые имеют</w:t>
      </w:r>
      <w:r w:rsidR="004B5804" w:rsidRPr="00EF6341">
        <w:rPr>
          <w:sz w:val="26"/>
          <w:szCs w:val="26"/>
        </w:rPr>
        <w:t xml:space="preserve"> </w:t>
      </w:r>
      <w:r w:rsidR="00024AE8" w:rsidRPr="00EF6341">
        <w:rPr>
          <w:sz w:val="26"/>
          <w:szCs w:val="26"/>
        </w:rPr>
        <w:t>право на получение общего образования</w:t>
      </w:r>
      <w:r w:rsidR="00D537BB" w:rsidRPr="00EF6341">
        <w:rPr>
          <w:sz w:val="26"/>
          <w:szCs w:val="26"/>
        </w:rPr>
        <w:t xml:space="preserve"> соответствующего уровня, если иное не предусмотрено Федеральным законом.</w:t>
      </w:r>
    </w:p>
    <w:p w14:paraId="6554A120" w14:textId="77777777" w:rsidR="00D537BB" w:rsidRPr="00EF6341" w:rsidRDefault="00D537BB" w:rsidP="00417512">
      <w:pPr>
        <w:autoSpaceDE w:val="0"/>
        <w:ind w:firstLine="540"/>
        <w:jc w:val="both"/>
        <w:rPr>
          <w:sz w:val="26"/>
          <w:szCs w:val="26"/>
        </w:rPr>
      </w:pPr>
      <w:r w:rsidRPr="00EF6341">
        <w:rPr>
          <w:sz w:val="26"/>
          <w:szCs w:val="26"/>
        </w:rPr>
        <w:t xml:space="preserve">Правила приёма </w:t>
      </w:r>
      <w:r w:rsidR="00680B0F" w:rsidRPr="00EF6341">
        <w:rPr>
          <w:sz w:val="26"/>
          <w:szCs w:val="26"/>
        </w:rPr>
        <w:t xml:space="preserve">в Учреждение </w:t>
      </w:r>
      <w:r w:rsidRPr="00EF6341">
        <w:rPr>
          <w:sz w:val="26"/>
          <w:szCs w:val="26"/>
        </w:rPr>
        <w:t>на обучение по основной образовательной программе начального общего образования должны обеспечивать</w:t>
      </w:r>
      <w:r w:rsidR="00680B0F" w:rsidRPr="00EF6341">
        <w:rPr>
          <w:sz w:val="26"/>
          <w:szCs w:val="26"/>
        </w:rPr>
        <w:t xml:space="preserve"> </w:t>
      </w:r>
      <w:proofErr w:type="gramStart"/>
      <w:r w:rsidR="00680B0F" w:rsidRPr="00EF6341">
        <w:rPr>
          <w:sz w:val="26"/>
          <w:szCs w:val="26"/>
        </w:rPr>
        <w:t xml:space="preserve">также </w:t>
      </w:r>
      <w:r w:rsidRPr="00EF6341">
        <w:rPr>
          <w:sz w:val="26"/>
          <w:szCs w:val="26"/>
        </w:rPr>
        <w:t xml:space="preserve"> прием</w:t>
      </w:r>
      <w:proofErr w:type="gramEnd"/>
      <w:r w:rsidRPr="00EF6341">
        <w:rPr>
          <w:sz w:val="26"/>
          <w:szCs w:val="26"/>
        </w:rPr>
        <w:t xml:space="preserve"> </w:t>
      </w:r>
      <w:r w:rsidR="00680B0F" w:rsidRPr="00EF6341">
        <w:rPr>
          <w:sz w:val="26"/>
          <w:szCs w:val="26"/>
        </w:rPr>
        <w:t xml:space="preserve">в Учреждение </w:t>
      </w:r>
      <w:r w:rsidRPr="00EF6341">
        <w:rPr>
          <w:sz w:val="26"/>
          <w:szCs w:val="26"/>
        </w:rPr>
        <w:t>граждан</w:t>
      </w:r>
      <w:r w:rsidR="00680B0F" w:rsidRPr="00EF6341">
        <w:rPr>
          <w:sz w:val="26"/>
          <w:szCs w:val="26"/>
        </w:rPr>
        <w:t>, имеющих право на получение общего образования соответствующего уровня и проживающих на закрепленной территории.</w:t>
      </w:r>
    </w:p>
    <w:p w14:paraId="7AB6483A" w14:textId="77777777" w:rsidR="00417512" w:rsidRPr="00EF6341" w:rsidRDefault="00680B0F" w:rsidP="00417512">
      <w:pPr>
        <w:autoSpaceDE w:val="0"/>
        <w:ind w:firstLine="540"/>
        <w:jc w:val="both"/>
        <w:rPr>
          <w:sz w:val="26"/>
          <w:szCs w:val="26"/>
        </w:rPr>
      </w:pPr>
      <w:r w:rsidRPr="00EF6341">
        <w:rPr>
          <w:sz w:val="26"/>
          <w:szCs w:val="26"/>
        </w:rPr>
        <w:t>2.</w:t>
      </w:r>
      <w:r w:rsidR="00282F6E" w:rsidRPr="00EF6341">
        <w:rPr>
          <w:sz w:val="26"/>
          <w:szCs w:val="26"/>
        </w:rPr>
        <w:t>4</w:t>
      </w:r>
      <w:r w:rsidRPr="00EF6341">
        <w:rPr>
          <w:sz w:val="26"/>
          <w:szCs w:val="26"/>
        </w:rPr>
        <w:t>. Закрепление  муниципальных образовательных организаций за конкретными территориями муниципального образования «Город Череповец» осуществляется приказом управления образования мэрии.</w:t>
      </w:r>
    </w:p>
    <w:p w14:paraId="3DFDBFB9" w14:textId="77777777" w:rsidR="00417512" w:rsidRPr="00EF6341" w:rsidRDefault="00417512" w:rsidP="000E6C2F">
      <w:pPr>
        <w:numPr>
          <w:ilvl w:val="1"/>
          <w:numId w:val="2"/>
        </w:numPr>
        <w:autoSpaceDE w:val="0"/>
        <w:ind w:left="0" w:firstLine="540"/>
        <w:jc w:val="both"/>
        <w:rPr>
          <w:sz w:val="26"/>
          <w:szCs w:val="26"/>
        </w:rPr>
      </w:pPr>
      <w:r w:rsidRPr="00EF6341">
        <w:rPr>
          <w:sz w:val="26"/>
          <w:szCs w:val="26"/>
        </w:rPr>
        <w:lastRenderedPageBreak/>
        <w:t>Учреждение</w:t>
      </w:r>
      <w:r w:rsidR="000E6C2F" w:rsidRPr="00EF6341">
        <w:rPr>
          <w:sz w:val="26"/>
          <w:szCs w:val="26"/>
        </w:rPr>
        <w:t xml:space="preserve"> </w:t>
      </w:r>
      <w:r w:rsidRPr="00EF6341">
        <w:rPr>
          <w:sz w:val="26"/>
          <w:szCs w:val="26"/>
        </w:rPr>
        <w:t xml:space="preserve">размещает на информационном стенде и в сети Интернет </w:t>
      </w:r>
      <w:r w:rsidR="000E6C2F" w:rsidRPr="00EF6341">
        <w:rPr>
          <w:sz w:val="26"/>
          <w:szCs w:val="26"/>
        </w:rPr>
        <w:t>на официальном сайте Учреждения</w:t>
      </w:r>
      <w:r w:rsidRPr="00EF6341">
        <w:rPr>
          <w:sz w:val="26"/>
          <w:szCs w:val="26"/>
        </w:rPr>
        <w:t xml:space="preserve"> приказ управления образования мэрии города Череповца о за</w:t>
      </w:r>
      <w:r w:rsidR="000E6C2F" w:rsidRPr="00EF6341">
        <w:rPr>
          <w:sz w:val="26"/>
          <w:szCs w:val="26"/>
        </w:rPr>
        <w:t>креплении образовательных организаций за</w:t>
      </w:r>
      <w:r w:rsidRPr="00EF6341">
        <w:rPr>
          <w:sz w:val="26"/>
          <w:szCs w:val="26"/>
        </w:rPr>
        <w:t xml:space="preserve"> территори</w:t>
      </w:r>
      <w:r w:rsidR="000E6C2F" w:rsidRPr="00EF6341">
        <w:rPr>
          <w:sz w:val="26"/>
          <w:szCs w:val="26"/>
        </w:rPr>
        <w:t>ями</w:t>
      </w:r>
      <w:r w:rsidRPr="00EF6341">
        <w:rPr>
          <w:sz w:val="26"/>
          <w:szCs w:val="26"/>
        </w:rPr>
        <w:t xml:space="preserve"> </w:t>
      </w:r>
      <w:r w:rsidR="000E6C2F" w:rsidRPr="00EF6341">
        <w:rPr>
          <w:sz w:val="26"/>
          <w:szCs w:val="26"/>
        </w:rPr>
        <w:t>города в течение 10 календарных дней с момента его издания.</w:t>
      </w:r>
    </w:p>
    <w:p w14:paraId="4AB0F05A" w14:textId="77777777" w:rsidR="002A1D2E" w:rsidRPr="00EF6341" w:rsidRDefault="00282F6E" w:rsidP="002A1D2E">
      <w:pPr>
        <w:suppressAutoHyphens w:val="0"/>
        <w:ind w:firstLine="567"/>
        <w:jc w:val="both"/>
        <w:rPr>
          <w:sz w:val="26"/>
          <w:szCs w:val="26"/>
          <w:lang w:eastAsia="ru-RU"/>
        </w:rPr>
      </w:pPr>
      <w:bookmarkStart w:id="0" w:name="sub_213"/>
      <w:r w:rsidRPr="00EF6341">
        <w:rPr>
          <w:sz w:val="26"/>
          <w:szCs w:val="26"/>
          <w:lang w:eastAsia="ru-RU"/>
        </w:rPr>
        <w:t>2.</w:t>
      </w:r>
      <w:r w:rsidR="002A1D2E" w:rsidRPr="00EF6341">
        <w:rPr>
          <w:sz w:val="26"/>
          <w:szCs w:val="26"/>
          <w:lang w:eastAsia="ru-RU"/>
        </w:rPr>
        <w:t>6. Правила приёма в Учреждение на обучение по основной общеобразовательной программе в части, не урегулированной законодательством об образовании, устанавливается учреждением самостоятельно.</w:t>
      </w:r>
      <w:bookmarkEnd w:id="0"/>
    </w:p>
    <w:p w14:paraId="010185DD" w14:textId="77777777" w:rsidR="002A1D2E" w:rsidRPr="00EF6341" w:rsidRDefault="002A1D2E" w:rsidP="002A1D2E">
      <w:pPr>
        <w:autoSpaceDE w:val="0"/>
        <w:ind w:firstLine="540"/>
        <w:jc w:val="both"/>
        <w:rPr>
          <w:sz w:val="26"/>
          <w:szCs w:val="26"/>
        </w:rPr>
      </w:pPr>
      <w:r w:rsidRPr="00EF6341">
        <w:rPr>
          <w:sz w:val="26"/>
          <w:szCs w:val="26"/>
        </w:rPr>
        <w:t xml:space="preserve">2.7. В первый класс Учреждения для получения начального общего образования принимаются дети, достигшие возраста шести лет и шести месяцев при отсутствии противопоказаний по состоянию здоровья, но не позже достижения ими возраста 8 лет, независимо от уровня подготовки. </w:t>
      </w:r>
    </w:p>
    <w:p w14:paraId="3279289B" w14:textId="77777777" w:rsidR="002A1D2E" w:rsidRPr="00EF6341" w:rsidRDefault="002A1D2E" w:rsidP="002A1D2E">
      <w:pPr>
        <w:autoSpaceDE w:val="0"/>
        <w:ind w:firstLine="540"/>
        <w:jc w:val="both"/>
        <w:rPr>
          <w:sz w:val="26"/>
          <w:szCs w:val="26"/>
        </w:rPr>
      </w:pPr>
      <w:r w:rsidRPr="00EF6341">
        <w:rPr>
          <w:sz w:val="26"/>
          <w:szCs w:val="26"/>
        </w:rPr>
        <w:t>Вопрос о приеме детей в более раннем или более позднем возрасте  вправе решить учредитель, в лице управления образования мэрии города Череповца, по заявлению родителей (законных представителей) детей.</w:t>
      </w:r>
    </w:p>
    <w:p w14:paraId="6D179A6C" w14:textId="77777777" w:rsidR="002A1D2E" w:rsidRPr="00EF6341" w:rsidRDefault="002A1D2E" w:rsidP="002A1D2E">
      <w:pPr>
        <w:widowControl w:val="0"/>
        <w:suppressAutoHyphens w:val="0"/>
        <w:autoSpaceDE w:val="0"/>
        <w:autoSpaceDN w:val="0"/>
        <w:adjustRightInd w:val="0"/>
        <w:ind w:firstLine="567"/>
        <w:jc w:val="both"/>
        <w:rPr>
          <w:sz w:val="26"/>
          <w:szCs w:val="26"/>
          <w:lang w:eastAsia="ru-RU"/>
        </w:rPr>
      </w:pPr>
      <w:r w:rsidRPr="00EF6341">
        <w:rPr>
          <w:sz w:val="26"/>
          <w:szCs w:val="26"/>
          <w:lang w:eastAsia="ru-RU"/>
        </w:rPr>
        <w:t>2.</w:t>
      </w:r>
      <w:r w:rsidR="00282F6E" w:rsidRPr="00EF6341">
        <w:rPr>
          <w:sz w:val="26"/>
          <w:szCs w:val="26"/>
          <w:lang w:eastAsia="ru-RU"/>
        </w:rPr>
        <w:t>8</w:t>
      </w:r>
      <w:r w:rsidRPr="00EF6341">
        <w:rPr>
          <w:sz w:val="26"/>
          <w:szCs w:val="26"/>
          <w:lang w:eastAsia="ru-RU"/>
        </w:rPr>
        <w:t xml:space="preserve">. В первоочередном порядке предоставляются места в Учреждении детям, указанным в абзаце втором части 6 статьи 19 Федерального закона от 27 мая 1998 г. № 76 ФЗ «О статусе военнослужащих», по месту жительства их семей. </w:t>
      </w:r>
    </w:p>
    <w:p w14:paraId="3D8C1DF4" w14:textId="77777777" w:rsidR="002A1D2E" w:rsidRPr="00EF6341" w:rsidRDefault="002A1D2E" w:rsidP="00DF2F66">
      <w:pPr>
        <w:widowControl w:val="0"/>
        <w:suppressAutoHyphens w:val="0"/>
        <w:autoSpaceDE w:val="0"/>
        <w:autoSpaceDN w:val="0"/>
        <w:adjustRightInd w:val="0"/>
        <w:ind w:firstLine="567"/>
        <w:jc w:val="both"/>
        <w:rPr>
          <w:sz w:val="26"/>
          <w:szCs w:val="26"/>
          <w:lang w:eastAsia="ru-RU"/>
        </w:rPr>
      </w:pPr>
      <w:r w:rsidRPr="00EF6341">
        <w:rPr>
          <w:sz w:val="26"/>
          <w:szCs w:val="26"/>
          <w:lang w:eastAsia="ru-RU"/>
        </w:rPr>
        <w:t>В первоочередном порядке также предоставляются места в Учреждении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являющимися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4365ED7C" w14:textId="77777777" w:rsidR="002A1D2E" w:rsidRPr="00EF6341" w:rsidRDefault="002A1D2E" w:rsidP="00E1473B">
      <w:pPr>
        <w:pStyle w:val="a4"/>
        <w:widowControl w:val="0"/>
        <w:tabs>
          <w:tab w:val="left" w:pos="567"/>
        </w:tabs>
        <w:suppressAutoHyphens w:val="0"/>
        <w:autoSpaceDE w:val="0"/>
        <w:autoSpaceDN w:val="0"/>
        <w:adjustRightInd w:val="0"/>
        <w:ind w:left="0"/>
        <w:jc w:val="both"/>
        <w:rPr>
          <w:sz w:val="26"/>
          <w:szCs w:val="26"/>
          <w:lang w:eastAsia="ru-RU"/>
        </w:rPr>
      </w:pPr>
      <w:r w:rsidRPr="00EF6341">
        <w:rPr>
          <w:sz w:val="26"/>
          <w:szCs w:val="26"/>
          <w:lang w:eastAsia="ru-RU"/>
        </w:rPr>
        <w:tab/>
        <w:t>2.</w:t>
      </w:r>
      <w:r w:rsidR="00282F6E" w:rsidRPr="00EF6341">
        <w:rPr>
          <w:sz w:val="26"/>
          <w:szCs w:val="26"/>
          <w:lang w:eastAsia="ru-RU"/>
        </w:rPr>
        <w:t>9</w:t>
      </w:r>
      <w:r w:rsidRPr="00EF6341">
        <w:rPr>
          <w:sz w:val="26"/>
          <w:szCs w:val="26"/>
          <w:lang w:eastAsia="ru-RU"/>
        </w:rPr>
        <w:t>. Прием на обучение в общеобразовательную организацию проводится на принципах равных условий приёма для всех поступающих, за исключением лиц, которым в соответствии с Федеральным законом предоставлены особые права (преимущества) при приёме на обучение.</w:t>
      </w:r>
    </w:p>
    <w:p w14:paraId="385491B4" w14:textId="77777777" w:rsidR="002A1D2E" w:rsidRPr="00EF6341" w:rsidRDefault="002A1D2E" w:rsidP="00B07634">
      <w:pPr>
        <w:widowControl w:val="0"/>
        <w:suppressAutoHyphens w:val="0"/>
        <w:autoSpaceDE w:val="0"/>
        <w:autoSpaceDN w:val="0"/>
        <w:adjustRightInd w:val="0"/>
        <w:ind w:firstLine="567"/>
        <w:jc w:val="both"/>
        <w:rPr>
          <w:sz w:val="26"/>
          <w:szCs w:val="26"/>
          <w:lang w:eastAsia="ru-RU"/>
        </w:rPr>
      </w:pPr>
      <w:r w:rsidRPr="00EF6341">
        <w:rPr>
          <w:sz w:val="26"/>
          <w:szCs w:val="26"/>
          <w:lang w:eastAsia="ru-RU"/>
        </w:rPr>
        <w:t>2.</w:t>
      </w:r>
      <w:r w:rsidR="00282F6E" w:rsidRPr="00EF6341">
        <w:rPr>
          <w:sz w:val="26"/>
          <w:szCs w:val="26"/>
          <w:lang w:eastAsia="ru-RU"/>
        </w:rPr>
        <w:t>10</w:t>
      </w:r>
      <w:r w:rsidRPr="00EF6341">
        <w:rPr>
          <w:sz w:val="26"/>
          <w:szCs w:val="26"/>
          <w:lang w:eastAsia="ru-RU"/>
        </w:rPr>
        <w:t xml:space="preserve">. </w:t>
      </w:r>
      <w:r w:rsidR="00B07634" w:rsidRPr="00EF6341">
        <w:rPr>
          <w:sz w:val="26"/>
          <w:szCs w:val="26"/>
          <w:lang w:eastAsia="ru-RU"/>
        </w:rPr>
        <w:t xml:space="preserve">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  </w:t>
      </w:r>
      <w:r w:rsidRPr="00EF6341">
        <w:rPr>
          <w:sz w:val="26"/>
          <w:szCs w:val="26"/>
          <w:lang w:eastAsia="ru-RU"/>
        </w:rPr>
        <w:t xml:space="preserve">(в соответствии с Федеральным законом от 02.12.2019 № 411-ФЗ «О внесении изменений в статью 54 Семейного кодекса Российской Федерации и статьи 67 Федерального закона «Об образовании в Российской Федерации»). </w:t>
      </w:r>
    </w:p>
    <w:p w14:paraId="1F667033" w14:textId="77777777" w:rsidR="002A1D2E" w:rsidRPr="00EF6341" w:rsidRDefault="002A1D2E" w:rsidP="00B07634">
      <w:pPr>
        <w:widowControl w:val="0"/>
        <w:suppressAutoHyphens w:val="0"/>
        <w:autoSpaceDE w:val="0"/>
        <w:autoSpaceDN w:val="0"/>
        <w:adjustRightInd w:val="0"/>
        <w:ind w:firstLine="567"/>
        <w:jc w:val="both"/>
        <w:rPr>
          <w:sz w:val="26"/>
          <w:szCs w:val="26"/>
        </w:rPr>
      </w:pPr>
      <w:r w:rsidRPr="00EF6341">
        <w:rPr>
          <w:sz w:val="26"/>
          <w:szCs w:val="26"/>
          <w:lang w:eastAsia="ru-RU"/>
        </w:rPr>
        <w:t>2.1</w:t>
      </w:r>
      <w:r w:rsidR="00282F6E" w:rsidRPr="00EF6341">
        <w:rPr>
          <w:sz w:val="26"/>
          <w:szCs w:val="26"/>
          <w:lang w:eastAsia="ru-RU"/>
        </w:rPr>
        <w:t>1</w:t>
      </w:r>
      <w:r w:rsidRPr="00EF6341">
        <w:rPr>
          <w:sz w:val="26"/>
          <w:szCs w:val="26"/>
          <w:lang w:eastAsia="ru-RU"/>
        </w:rPr>
        <w:t>. Дети с ограниченными возможностями здоровья</w:t>
      </w:r>
      <w:r w:rsidRPr="00EF6341">
        <w:rPr>
          <w:sz w:val="26"/>
          <w:szCs w:val="26"/>
        </w:rPr>
        <w:t xml:space="preserve"> принимаются на обучение по </w:t>
      </w:r>
      <w:proofErr w:type="gramStart"/>
      <w:r w:rsidRPr="00EF6341">
        <w:rPr>
          <w:sz w:val="26"/>
          <w:szCs w:val="26"/>
        </w:rPr>
        <w:t>адаптированной  образовательной</w:t>
      </w:r>
      <w:proofErr w:type="gramEnd"/>
      <w:r w:rsidRPr="00EF6341">
        <w:rPr>
          <w:sz w:val="26"/>
          <w:szCs w:val="26"/>
        </w:rPr>
        <w:t xml:space="preserve"> программе начального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14:paraId="37EB04C8" w14:textId="77777777" w:rsidR="00282F6E" w:rsidRPr="00EF6341" w:rsidRDefault="002A1D2E" w:rsidP="00282F6E">
      <w:pPr>
        <w:suppressAutoHyphens w:val="0"/>
        <w:ind w:firstLine="567"/>
        <w:jc w:val="both"/>
        <w:rPr>
          <w:sz w:val="26"/>
          <w:szCs w:val="26"/>
          <w:lang w:eastAsia="ru-RU"/>
        </w:rPr>
      </w:pPr>
      <w:r w:rsidRPr="00EF6341">
        <w:rPr>
          <w:sz w:val="26"/>
          <w:szCs w:val="26"/>
          <w:lang w:eastAsia="ru-RU"/>
        </w:rPr>
        <w:t>2.</w:t>
      </w:r>
      <w:r w:rsidR="00282F6E" w:rsidRPr="00EF6341">
        <w:rPr>
          <w:sz w:val="26"/>
          <w:szCs w:val="26"/>
          <w:lang w:eastAsia="ru-RU"/>
        </w:rPr>
        <w:t xml:space="preserve">12. </w:t>
      </w:r>
      <w:r w:rsidRPr="00EF6341">
        <w:rPr>
          <w:sz w:val="26"/>
          <w:szCs w:val="26"/>
          <w:lang w:eastAsia="ru-RU"/>
        </w:rPr>
        <w:t>Прием в Учреждение  осуществляется в течение всего учебного года при наличии свободных мест.</w:t>
      </w:r>
    </w:p>
    <w:p w14:paraId="4E234598" w14:textId="77777777" w:rsidR="00282F6E" w:rsidRPr="00DD5462" w:rsidRDefault="00282F6E" w:rsidP="00DD5462">
      <w:pPr>
        <w:widowControl w:val="0"/>
        <w:suppressAutoHyphens w:val="0"/>
        <w:autoSpaceDE w:val="0"/>
        <w:autoSpaceDN w:val="0"/>
        <w:adjustRightInd w:val="0"/>
        <w:ind w:firstLine="567"/>
        <w:jc w:val="both"/>
        <w:rPr>
          <w:sz w:val="26"/>
          <w:szCs w:val="26"/>
        </w:rPr>
      </w:pPr>
      <w:r w:rsidRPr="00EF6341">
        <w:rPr>
          <w:sz w:val="26"/>
          <w:szCs w:val="26"/>
        </w:rPr>
        <w:t xml:space="preserve">2.13. </w:t>
      </w:r>
      <w:r w:rsidR="00DD5462" w:rsidRPr="00DD5462">
        <w:rPr>
          <w:sz w:val="26"/>
          <w:szCs w:val="26"/>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w:t>
      </w:r>
      <w:r w:rsidR="008E70C9">
        <w:rPr>
          <w:sz w:val="26"/>
          <w:szCs w:val="26"/>
        </w:rPr>
        <w:t>статьей 88 Федерального закона.</w:t>
      </w:r>
      <w:r w:rsidR="00DD5462" w:rsidRPr="00DD5462">
        <w:rPr>
          <w:sz w:val="26"/>
          <w:szCs w:val="26"/>
        </w:rPr>
        <w:t xml:space="preserve">. </w:t>
      </w:r>
      <w:r w:rsidR="00DF2F66" w:rsidRPr="00EF6341">
        <w:rPr>
          <w:sz w:val="26"/>
          <w:szCs w:val="26"/>
        </w:rPr>
        <w:t xml:space="preserve">В случае отсутствия мест в Учреждении родители (законные представители) </w:t>
      </w:r>
      <w:proofErr w:type="gramStart"/>
      <w:r w:rsidR="00DF2F66" w:rsidRPr="00EF6341">
        <w:rPr>
          <w:sz w:val="26"/>
          <w:szCs w:val="26"/>
        </w:rPr>
        <w:t>ребёнка  для</w:t>
      </w:r>
      <w:proofErr w:type="gramEnd"/>
      <w:r w:rsidR="00DF2F66" w:rsidRPr="00EF6341">
        <w:rPr>
          <w:sz w:val="26"/>
          <w:szCs w:val="26"/>
        </w:rPr>
        <w:t xml:space="preserve"> решения вопроса о его устройстве в другую общеобразовательную организацию обращаются непосредственно в управление образования мэрии города Череповца.</w:t>
      </w:r>
    </w:p>
    <w:p w14:paraId="3A31C95C" w14:textId="77777777" w:rsidR="00417512" w:rsidRPr="00EF6341" w:rsidRDefault="00282F6E" w:rsidP="00282F6E">
      <w:pPr>
        <w:suppressAutoHyphens w:val="0"/>
        <w:ind w:firstLine="567"/>
        <w:jc w:val="both"/>
        <w:rPr>
          <w:sz w:val="26"/>
          <w:szCs w:val="26"/>
          <w:lang w:eastAsia="ru-RU"/>
        </w:rPr>
      </w:pPr>
      <w:r w:rsidRPr="00EF6341">
        <w:rPr>
          <w:sz w:val="26"/>
          <w:szCs w:val="26"/>
          <w:lang w:eastAsia="ru-RU"/>
        </w:rPr>
        <w:t xml:space="preserve">2.14. </w:t>
      </w:r>
      <w:r w:rsidR="00417512" w:rsidRPr="00EF6341">
        <w:rPr>
          <w:sz w:val="26"/>
          <w:szCs w:val="26"/>
        </w:rPr>
        <w:t>Учреждение с целью проведения организованного приема граждан в первый класс размещает на информационном стенде, на официальном сайте в сети Интернет информацию:</w:t>
      </w:r>
    </w:p>
    <w:p w14:paraId="2306B2E7" w14:textId="77777777" w:rsidR="00417512" w:rsidRPr="00EF6341" w:rsidRDefault="00417512" w:rsidP="00417512">
      <w:pPr>
        <w:autoSpaceDE w:val="0"/>
        <w:ind w:firstLine="540"/>
        <w:jc w:val="both"/>
        <w:rPr>
          <w:sz w:val="26"/>
          <w:szCs w:val="26"/>
        </w:rPr>
      </w:pPr>
      <w:r w:rsidRPr="00EF6341">
        <w:rPr>
          <w:sz w:val="26"/>
          <w:szCs w:val="26"/>
        </w:rPr>
        <w:t xml:space="preserve">      - </w:t>
      </w:r>
      <w:r w:rsidR="00DD7404" w:rsidRPr="00EF6341">
        <w:rPr>
          <w:sz w:val="26"/>
          <w:szCs w:val="26"/>
        </w:rPr>
        <w:t xml:space="preserve">о </w:t>
      </w:r>
      <w:r w:rsidRPr="00EF6341">
        <w:rPr>
          <w:sz w:val="26"/>
          <w:szCs w:val="26"/>
        </w:rPr>
        <w:t xml:space="preserve">количестве мест в первых классах </w:t>
      </w:r>
      <w:r w:rsidR="00BA0E81" w:rsidRPr="00EF6341">
        <w:rPr>
          <w:sz w:val="26"/>
          <w:szCs w:val="26"/>
        </w:rPr>
        <w:t>не позднее 10 календарных дней с момента</w:t>
      </w:r>
      <w:r w:rsidR="00DD7404" w:rsidRPr="00EF6341">
        <w:rPr>
          <w:sz w:val="26"/>
          <w:szCs w:val="26"/>
        </w:rPr>
        <w:t xml:space="preserve"> </w:t>
      </w:r>
      <w:r w:rsidRPr="00EF6341">
        <w:rPr>
          <w:sz w:val="26"/>
          <w:szCs w:val="26"/>
        </w:rPr>
        <w:t>издания распорядительного акта</w:t>
      </w:r>
      <w:r w:rsidR="00DD7404" w:rsidRPr="00EF6341">
        <w:rPr>
          <w:sz w:val="26"/>
          <w:szCs w:val="26"/>
        </w:rPr>
        <w:t xml:space="preserve"> управления образования </w:t>
      </w:r>
      <w:r w:rsidRPr="00EF6341">
        <w:rPr>
          <w:sz w:val="26"/>
          <w:szCs w:val="26"/>
        </w:rPr>
        <w:t xml:space="preserve"> о закрепленной территории; </w:t>
      </w:r>
    </w:p>
    <w:p w14:paraId="530A11A6" w14:textId="77777777" w:rsidR="00417512" w:rsidRPr="00EF6341" w:rsidRDefault="00DD7404" w:rsidP="00417512">
      <w:pPr>
        <w:autoSpaceDE w:val="0"/>
        <w:ind w:firstLine="540"/>
        <w:jc w:val="both"/>
        <w:rPr>
          <w:sz w:val="26"/>
          <w:szCs w:val="26"/>
        </w:rPr>
      </w:pPr>
      <w:r w:rsidRPr="00EF6341">
        <w:rPr>
          <w:sz w:val="26"/>
          <w:szCs w:val="26"/>
        </w:rPr>
        <w:t xml:space="preserve">     - о </w:t>
      </w:r>
      <w:r w:rsidR="00417512" w:rsidRPr="00EF6341">
        <w:rPr>
          <w:sz w:val="26"/>
          <w:szCs w:val="26"/>
        </w:rPr>
        <w:t xml:space="preserve">наличии свободных мест для приема детей, не </w:t>
      </w:r>
      <w:r w:rsidR="00E65C08" w:rsidRPr="00EF6341">
        <w:rPr>
          <w:sz w:val="26"/>
          <w:szCs w:val="26"/>
        </w:rPr>
        <w:t>проживающих</w:t>
      </w:r>
      <w:r w:rsidR="00417512" w:rsidRPr="00EF6341">
        <w:rPr>
          <w:sz w:val="26"/>
          <w:szCs w:val="26"/>
        </w:rPr>
        <w:t xml:space="preserve"> на закрепленной территории, не позднее </w:t>
      </w:r>
      <w:r w:rsidR="00D1709C" w:rsidRPr="00EF6341">
        <w:rPr>
          <w:sz w:val="26"/>
          <w:szCs w:val="26"/>
        </w:rPr>
        <w:t>5</w:t>
      </w:r>
      <w:r w:rsidR="00417512" w:rsidRPr="00EF6341">
        <w:rPr>
          <w:sz w:val="26"/>
          <w:szCs w:val="26"/>
        </w:rPr>
        <w:t xml:space="preserve"> июля</w:t>
      </w:r>
      <w:r w:rsidR="00E65C08" w:rsidRPr="00EF6341">
        <w:rPr>
          <w:sz w:val="26"/>
          <w:szCs w:val="26"/>
        </w:rPr>
        <w:t xml:space="preserve"> текущего года</w:t>
      </w:r>
      <w:r w:rsidR="00417512" w:rsidRPr="00EF6341">
        <w:rPr>
          <w:sz w:val="26"/>
          <w:szCs w:val="26"/>
        </w:rPr>
        <w:t>.</w:t>
      </w:r>
    </w:p>
    <w:p w14:paraId="4453DCF4" w14:textId="77777777" w:rsidR="00DF2F66" w:rsidRPr="00EF6341" w:rsidRDefault="00DF2F66" w:rsidP="00DF2F66">
      <w:pPr>
        <w:ind w:firstLine="567"/>
        <w:jc w:val="both"/>
        <w:rPr>
          <w:sz w:val="26"/>
          <w:szCs w:val="26"/>
          <w:lang w:eastAsia="ru-RU"/>
        </w:rPr>
      </w:pPr>
      <w:r w:rsidRPr="00EF6341">
        <w:rPr>
          <w:sz w:val="26"/>
          <w:szCs w:val="26"/>
        </w:rPr>
        <w:lastRenderedPageBreak/>
        <w:t>2.</w:t>
      </w:r>
      <w:r w:rsidR="00282F6E" w:rsidRPr="00EF6341">
        <w:rPr>
          <w:sz w:val="26"/>
          <w:szCs w:val="26"/>
        </w:rPr>
        <w:t>15</w:t>
      </w:r>
      <w:r w:rsidRPr="00EF6341">
        <w:rPr>
          <w:sz w:val="26"/>
          <w:szCs w:val="26"/>
        </w:rPr>
        <w:t>. Прием заявлений о приеме на обучение в первы</w:t>
      </w:r>
      <w:r w:rsidR="00E33CE8">
        <w:rPr>
          <w:sz w:val="26"/>
          <w:szCs w:val="26"/>
        </w:rPr>
        <w:t>й класс Учреждения начинается 25</w:t>
      </w:r>
      <w:r w:rsidR="00A162BE">
        <w:rPr>
          <w:sz w:val="26"/>
          <w:szCs w:val="26"/>
        </w:rPr>
        <w:t xml:space="preserve"> марта</w:t>
      </w:r>
      <w:r w:rsidRPr="00EF6341">
        <w:rPr>
          <w:sz w:val="26"/>
          <w:szCs w:val="26"/>
        </w:rPr>
        <w:t xml:space="preserve"> 202</w:t>
      </w:r>
      <w:r w:rsidR="006A33D9">
        <w:rPr>
          <w:sz w:val="26"/>
          <w:szCs w:val="26"/>
        </w:rPr>
        <w:t>5</w:t>
      </w:r>
      <w:r w:rsidR="00B82F91">
        <w:rPr>
          <w:sz w:val="26"/>
          <w:szCs w:val="26"/>
        </w:rPr>
        <w:t xml:space="preserve"> года (в 10</w:t>
      </w:r>
      <w:r w:rsidRPr="00EF6341">
        <w:rPr>
          <w:sz w:val="26"/>
          <w:szCs w:val="26"/>
        </w:rPr>
        <w:t>:</w:t>
      </w:r>
      <w:r w:rsidR="00A162BE">
        <w:rPr>
          <w:sz w:val="26"/>
          <w:szCs w:val="26"/>
        </w:rPr>
        <w:t>0</w:t>
      </w:r>
      <w:r w:rsidRPr="00EF6341">
        <w:rPr>
          <w:sz w:val="26"/>
          <w:szCs w:val="26"/>
        </w:rPr>
        <w:t xml:space="preserve">0) и завершается 30 июня текущего года </w:t>
      </w:r>
      <w:r w:rsidRPr="00EF6341">
        <w:rPr>
          <w:sz w:val="26"/>
          <w:szCs w:val="26"/>
          <w:lang w:eastAsia="ru-RU"/>
        </w:rPr>
        <w:t>для детей, имеющих право на прием:</w:t>
      </w:r>
    </w:p>
    <w:p w14:paraId="605059B3" w14:textId="77777777" w:rsidR="00DF2F66" w:rsidRPr="00EF6341" w:rsidRDefault="00DF2F66" w:rsidP="00DF2F66">
      <w:pPr>
        <w:suppressAutoHyphens w:val="0"/>
        <w:ind w:firstLine="567"/>
        <w:jc w:val="both"/>
        <w:rPr>
          <w:rFonts w:eastAsia="Calibri"/>
          <w:kern w:val="24"/>
          <w:sz w:val="26"/>
          <w:szCs w:val="26"/>
          <w:lang w:eastAsia="ru-RU"/>
        </w:rPr>
      </w:pPr>
      <w:r w:rsidRPr="00EF6341">
        <w:rPr>
          <w:rFonts w:eastAsia="Calibri"/>
          <w:kern w:val="24"/>
          <w:sz w:val="26"/>
          <w:szCs w:val="26"/>
          <w:lang w:eastAsia="ru-RU"/>
        </w:rPr>
        <w:t xml:space="preserve">- в первоочередном порядке - дети военнослужащих; дети сотрудников полиции;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p>
    <w:p w14:paraId="058E18CC" w14:textId="77777777" w:rsidR="00DF2F66" w:rsidRPr="00EF6341" w:rsidRDefault="00DF2F66" w:rsidP="00DF2F66">
      <w:pPr>
        <w:suppressAutoHyphens w:val="0"/>
        <w:ind w:firstLine="567"/>
        <w:jc w:val="both"/>
        <w:rPr>
          <w:sz w:val="26"/>
          <w:szCs w:val="26"/>
          <w:lang w:eastAsia="ru-RU"/>
        </w:rPr>
      </w:pPr>
      <w:r w:rsidRPr="00EF6341">
        <w:rPr>
          <w:rFonts w:eastAsia="Calibri"/>
          <w:kern w:val="24"/>
          <w:sz w:val="26"/>
          <w:szCs w:val="26"/>
          <w:lang w:eastAsia="ru-RU"/>
        </w:rPr>
        <w:t xml:space="preserve">- имеющих право на </w:t>
      </w:r>
      <w:r w:rsidRPr="00EF6341">
        <w:rPr>
          <w:sz w:val="26"/>
          <w:szCs w:val="26"/>
          <w:lang w:eastAsia="ru-RU"/>
        </w:rPr>
        <w:t>преимущественный прием на обучение по образовательным программам начального общего образования в учреждения, в которых обучаются их братья и (или) сестры;</w:t>
      </w:r>
    </w:p>
    <w:p w14:paraId="375A0BBF" w14:textId="77777777" w:rsidR="00DF2F66" w:rsidRPr="00EF6341" w:rsidRDefault="00DF2F66" w:rsidP="00DF2F66">
      <w:pPr>
        <w:shd w:val="clear" w:color="auto" w:fill="FFFFFF"/>
        <w:suppressAutoHyphens w:val="0"/>
        <w:ind w:firstLine="709"/>
        <w:jc w:val="both"/>
        <w:rPr>
          <w:sz w:val="26"/>
          <w:szCs w:val="26"/>
          <w:lang w:eastAsia="ru-RU"/>
        </w:rPr>
      </w:pPr>
      <w:r w:rsidRPr="00EF6341">
        <w:rPr>
          <w:sz w:val="26"/>
          <w:szCs w:val="26"/>
          <w:lang w:eastAsia="ru-RU"/>
        </w:rPr>
        <w:t xml:space="preserve">- а также проживающих на закрепленной территории.   </w:t>
      </w:r>
    </w:p>
    <w:p w14:paraId="14817CB9" w14:textId="77777777" w:rsidR="00DF2F66" w:rsidRPr="00EF6341" w:rsidRDefault="00DF2F66" w:rsidP="00DF2F66">
      <w:pPr>
        <w:shd w:val="clear" w:color="auto" w:fill="FFFFFF"/>
        <w:suppressAutoHyphens w:val="0"/>
        <w:ind w:firstLine="709"/>
        <w:jc w:val="both"/>
        <w:rPr>
          <w:sz w:val="26"/>
          <w:szCs w:val="26"/>
          <w:lang w:eastAsia="ru-RU"/>
        </w:rPr>
      </w:pPr>
      <w:r w:rsidRPr="00EF6341">
        <w:rPr>
          <w:sz w:val="26"/>
          <w:szCs w:val="26"/>
          <w:lang w:eastAsia="ru-RU"/>
        </w:rPr>
        <w:t>Руководитель Учреждения издаёт приказ о приёме на обучение детей, указанных в  настоящем пункте, в течение 3 рабочих дней после завершения приёма заявлений о приёме на обучение в первый класс.</w:t>
      </w:r>
    </w:p>
    <w:p w14:paraId="469A92FC" w14:textId="77777777" w:rsidR="00673DE3" w:rsidRPr="00EF6341" w:rsidRDefault="00673DE3" w:rsidP="00673DE3">
      <w:pPr>
        <w:pStyle w:val="s1"/>
        <w:shd w:val="clear" w:color="auto" w:fill="FFFFFF"/>
        <w:spacing w:before="0" w:beforeAutospacing="0" w:after="0" w:afterAutospacing="0"/>
        <w:ind w:firstLine="567"/>
        <w:jc w:val="both"/>
        <w:rPr>
          <w:sz w:val="26"/>
          <w:szCs w:val="26"/>
        </w:rPr>
      </w:pPr>
      <w:r w:rsidRPr="00EF6341">
        <w:rPr>
          <w:sz w:val="26"/>
          <w:szCs w:val="26"/>
        </w:rPr>
        <w:t>2.</w:t>
      </w:r>
      <w:r w:rsidR="00282F6E" w:rsidRPr="00EF6341">
        <w:rPr>
          <w:sz w:val="26"/>
          <w:szCs w:val="26"/>
        </w:rPr>
        <w:t>16</w:t>
      </w:r>
      <w:r w:rsidRPr="00EF6341">
        <w:rPr>
          <w:sz w:val="26"/>
          <w:szCs w:val="26"/>
        </w:rPr>
        <w:t xml:space="preserve">. Для детей, не проживающих на закрепленной территории, прием заявлений в первый класс начинается в </w:t>
      </w:r>
      <w:r w:rsidR="004E5BB2">
        <w:rPr>
          <w:sz w:val="26"/>
          <w:szCs w:val="26"/>
        </w:rPr>
        <w:t>10</w:t>
      </w:r>
      <w:r w:rsidR="00444085" w:rsidRPr="00EF6341">
        <w:rPr>
          <w:sz w:val="26"/>
          <w:szCs w:val="26"/>
        </w:rPr>
        <w:t>:</w:t>
      </w:r>
      <w:r w:rsidR="005D21CC">
        <w:rPr>
          <w:sz w:val="26"/>
          <w:szCs w:val="26"/>
        </w:rPr>
        <w:t>0</w:t>
      </w:r>
      <w:r w:rsidR="00444085" w:rsidRPr="00EF6341">
        <w:rPr>
          <w:sz w:val="26"/>
          <w:szCs w:val="26"/>
        </w:rPr>
        <w:t>0</w:t>
      </w:r>
      <w:r w:rsidR="004E5BB2">
        <w:rPr>
          <w:sz w:val="26"/>
          <w:szCs w:val="26"/>
        </w:rPr>
        <w:t xml:space="preserve"> часов 4</w:t>
      </w:r>
      <w:r w:rsidRPr="00EF6341">
        <w:rPr>
          <w:sz w:val="26"/>
          <w:szCs w:val="26"/>
        </w:rPr>
        <w:t xml:space="preserve"> июля текущего года до момента заполнения свободных мест, но не позднее 5 сентября текущего года.</w:t>
      </w:r>
    </w:p>
    <w:p w14:paraId="330595DB" w14:textId="77777777" w:rsidR="00673DE3" w:rsidRPr="00EF6341" w:rsidRDefault="00673DE3" w:rsidP="00673DE3">
      <w:pPr>
        <w:autoSpaceDE w:val="0"/>
        <w:ind w:firstLine="540"/>
        <w:jc w:val="both"/>
        <w:rPr>
          <w:sz w:val="26"/>
          <w:szCs w:val="26"/>
        </w:rPr>
      </w:pPr>
      <w:r w:rsidRPr="00EF6341">
        <w:rPr>
          <w:sz w:val="26"/>
          <w:szCs w:val="26"/>
        </w:rPr>
        <w:t>2.</w:t>
      </w:r>
      <w:r w:rsidR="00282F6E" w:rsidRPr="00EF6341">
        <w:rPr>
          <w:sz w:val="26"/>
          <w:szCs w:val="26"/>
        </w:rPr>
        <w:t>17</w:t>
      </w:r>
      <w:r w:rsidRPr="00EF6341">
        <w:rPr>
          <w:sz w:val="26"/>
          <w:szCs w:val="26"/>
        </w:rPr>
        <w:t xml:space="preserve">. Учреждение, закончившее прием в первый класс всех детей, имеющих право первоочередного порядка, преимущественного приёма, а также проживающих на закрепленной территории, вправе осуществлять прием детей, не проживающих на </w:t>
      </w:r>
      <w:r w:rsidR="006A33D9">
        <w:rPr>
          <w:sz w:val="26"/>
          <w:szCs w:val="26"/>
        </w:rPr>
        <w:t>закрепленной территории, ранее 7</w:t>
      </w:r>
      <w:r w:rsidRPr="00EF6341">
        <w:rPr>
          <w:sz w:val="26"/>
          <w:szCs w:val="26"/>
        </w:rPr>
        <w:t xml:space="preserve"> июля текущего года.</w:t>
      </w:r>
    </w:p>
    <w:p w14:paraId="7852B0E5" w14:textId="77777777" w:rsidR="00DF2F66" w:rsidRPr="00EF6341" w:rsidRDefault="00673DE3" w:rsidP="00417512">
      <w:pPr>
        <w:autoSpaceDE w:val="0"/>
        <w:ind w:firstLine="540"/>
        <w:jc w:val="both"/>
        <w:rPr>
          <w:sz w:val="26"/>
          <w:szCs w:val="26"/>
        </w:rPr>
      </w:pPr>
      <w:r w:rsidRPr="00EF6341">
        <w:rPr>
          <w:sz w:val="26"/>
          <w:szCs w:val="26"/>
        </w:rPr>
        <w:t>2.</w:t>
      </w:r>
      <w:r w:rsidR="00282F6E" w:rsidRPr="00EF6341">
        <w:rPr>
          <w:sz w:val="26"/>
          <w:szCs w:val="26"/>
        </w:rPr>
        <w:t>18</w:t>
      </w:r>
      <w:r w:rsidRPr="00EF6341">
        <w:rPr>
          <w:sz w:val="26"/>
          <w:szCs w:val="26"/>
        </w:rPr>
        <w:t>. При приёме на обучение Учреждение обязано ознакомить родителей (законных представителей) ребёнка с уставом Учреждения,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17594631" w14:textId="77777777" w:rsidR="00BF7DC2" w:rsidRPr="00EF6341" w:rsidRDefault="00BF7DC2" w:rsidP="00417512">
      <w:pPr>
        <w:autoSpaceDE w:val="0"/>
        <w:ind w:firstLine="540"/>
        <w:jc w:val="both"/>
        <w:rPr>
          <w:sz w:val="26"/>
          <w:szCs w:val="26"/>
        </w:rPr>
      </w:pPr>
      <w:r w:rsidRPr="00EF6341">
        <w:rPr>
          <w:sz w:val="26"/>
          <w:szCs w:val="26"/>
        </w:rPr>
        <w:t>2.18.1. При приёме на обучение по имеющим государственную аккредитацию образовательным программам начального общего образования выбор языка образования,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56E68929" w14:textId="77777777" w:rsidR="00673DE3" w:rsidRPr="00EF6341" w:rsidRDefault="00F73ECD" w:rsidP="00820D14">
      <w:pPr>
        <w:autoSpaceDE w:val="0"/>
        <w:ind w:firstLine="540"/>
        <w:jc w:val="both"/>
        <w:rPr>
          <w:sz w:val="26"/>
          <w:szCs w:val="26"/>
        </w:rPr>
      </w:pPr>
      <w:r w:rsidRPr="00EF6341">
        <w:rPr>
          <w:sz w:val="26"/>
          <w:szCs w:val="26"/>
        </w:rPr>
        <w:t>2.</w:t>
      </w:r>
      <w:r w:rsidR="00282F6E" w:rsidRPr="00EF6341">
        <w:rPr>
          <w:sz w:val="26"/>
          <w:szCs w:val="26"/>
        </w:rPr>
        <w:t>19</w:t>
      </w:r>
      <w:r w:rsidRPr="00EF6341">
        <w:rPr>
          <w:sz w:val="26"/>
          <w:szCs w:val="26"/>
        </w:rPr>
        <w:t xml:space="preserve">. </w:t>
      </w:r>
      <w:r w:rsidR="00417512" w:rsidRPr="00EF6341">
        <w:rPr>
          <w:sz w:val="26"/>
          <w:szCs w:val="26"/>
        </w:rPr>
        <w:t xml:space="preserve">Прием </w:t>
      </w:r>
      <w:r w:rsidR="0076461F" w:rsidRPr="00EF6341">
        <w:rPr>
          <w:sz w:val="26"/>
          <w:szCs w:val="26"/>
        </w:rPr>
        <w:t>на обучение по основной общеобразовательной программе</w:t>
      </w:r>
      <w:r w:rsidR="00820D14" w:rsidRPr="00EF6341">
        <w:rPr>
          <w:sz w:val="26"/>
          <w:szCs w:val="26"/>
        </w:rPr>
        <w:t xml:space="preserve"> начального общего образования</w:t>
      </w:r>
      <w:r w:rsidR="00417512" w:rsidRPr="00EF6341">
        <w:rPr>
          <w:sz w:val="26"/>
          <w:szCs w:val="26"/>
        </w:rPr>
        <w:t xml:space="preserve"> осуществляется по личному заявлению родител</w:t>
      </w:r>
      <w:r w:rsidR="0076461F" w:rsidRPr="00EF6341">
        <w:rPr>
          <w:sz w:val="26"/>
          <w:szCs w:val="26"/>
        </w:rPr>
        <w:t>я</w:t>
      </w:r>
      <w:r w:rsidR="00417512" w:rsidRPr="00EF6341">
        <w:rPr>
          <w:sz w:val="26"/>
          <w:szCs w:val="26"/>
        </w:rPr>
        <w:t xml:space="preserve"> (законн</w:t>
      </w:r>
      <w:r w:rsidR="0076461F" w:rsidRPr="00EF6341">
        <w:rPr>
          <w:sz w:val="26"/>
          <w:szCs w:val="26"/>
        </w:rPr>
        <w:t>ого</w:t>
      </w:r>
      <w:r w:rsidR="000E3CC6" w:rsidRPr="00EF6341">
        <w:rPr>
          <w:sz w:val="26"/>
          <w:szCs w:val="26"/>
        </w:rPr>
        <w:t xml:space="preserve"> представител</w:t>
      </w:r>
      <w:r w:rsidR="0076461F" w:rsidRPr="00EF6341">
        <w:rPr>
          <w:sz w:val="26"/>
          <w:szCs w:val="26"/>
        </w:rPr>
        <w:t>я</w:t>
      </w:r>
      <w:r w:rsidR="00417512" w:rsidRPr="00EF6341">
        <w:rPr>
          <w:sz w:val="26"/>
          <w:szCs w:val="26"/>
        </w:rPr>
        <w:t>) реб</w:t>
      </w:r>
      <w:r w:rsidR="00820D14" w:rsidRPr="00EF6341">
        <w:rPr>
          <w:sz w:val="26"/>
          <w:szCs w:val="26"/>
        </w:rPr>
        <w:t>ё</w:t>
      </w:r>
      <w:r w:rsidR="00417512" w:rsidRPr="00EF6341">
        <w:rPr>
          <w:sz w:val="26"/>
          <w:szCs w:val="26"/>
        </w:rPr>
        <w:t>нка</w:t>
      </w:r>
      <w:r w:rsidR="00820D14" w:rsidRPr="00EF6341">
        <w:rPr>
          <w:sz w:val="26"/>
          <w:szCs w:val="26"/>
        </w:rPr>
        <w:t>.</w:t>
      </w:r>
    </w:p>
    <w:p w14:paraId="6528CF0C" w14:textId="77777777" w:rsidR="009B6D7D" w:rsidRPr="009B6D7D" w:rsidRDefault="00417512" w:rsidP="00DD5462">
      <w:pPr>
        <w:autoSpaceDE w:val="0"/>
        <w:ind w:firstLine="540"/>
        <w:jc w:val="both"/>
        <w:rPr>
          <w:sz w:val="26"/>
          <w:szCs w:val="26"/>
        </w:rPr>
      </w:pPr>
      <w:r w:rsidRPr="00EF6341">
        <w:rPr>
          <w:sz w:val="26"/>
          <w:szCs w:val="26"/>
        </w:rPr>
        <w:t>2.</w:t>
      </w:r>
      <w:r w:rsidR="00282F6E" w:rsidRPr="00EF6341">
        <w:rPr>
          <w:sz w:val="26"/>
          <w:szCs w:val="26"/>
        </w:rPr>
        <w:t>20</w:t>
      </w:r>
      <w:r w:rsidR="008C3C98" w:rsidRPr="00EF6341">
        <w:rPr>
          <w:sz w:val="26"/>
          <w:szCs w:val="26"/>
        </w:rPr>
        <w:t xml:space="preserve">. </w:t>
      </w:r>
      <w:r w:rsidR="00DD5462" w:rsidRPr="00DD5462">
        <w:rPr>
          <w:sz w:val="26"/>
          <w:szCs w:val="26"/>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w:t>
      </w:r>
      <w:r w:rsidR="00DD5462">
        <w:rPr>
          <w:sz w:val="26"/>
          <w:szCs w:val="26"/>
        </w:rPr>
        <w:t xml:space="preserve"> </w:t>
      </w:r>
      <w:r w:rsidR="00DD5462" w:rsidRPr="00DD5462">
        <w:rPr>
          <w:sz w:val="26"/>
          <w:szCs w:val="26"/>
        </w:rPr>
        <w:t xml:space="preserve">Порядка, подает (подают) одним из следующих </w:t>
      </w:r>
      <w:proofErr w:type="gramStart"/>
      <w:r w:rsidR="00DD5462" w:rsidRPr="00DD5462">
        <w:rPr>
          <w:sz w:val="26"/>
          <w:szCs w:val="26"/>
        </w:rPr>
        <w:t>способов:</w:t>
      </w:r>
      <w:r w:rsidR="009B6D7D" w:rsidRPr="009B6D7D">
        <w:rPr>
          <w:sz w:val="26"/>
          <w:szCs w:val="26"/>
        </w:rPr>
        <w:t>:</w:t>
      </w:r>
      <w:proofErr w:type="gramEnd"/>
    </w:p>
    <w:p w14:paraId="699BE170" w14:textId="77777777" w:rsidR="009B6D7D" w:rsidRPr="009B6D7D" w:rsidRDefault="009B6D7D" w:rsidP="009B6D7D">
      <w:pPr>
        <w:suppressAutoHyphens w:val="0"/>
        <w:ind w:firstLine="567"/>
        <w:jc w:val="both"/>
        <w:rPr>
          <w:sz w:val="26"/>
          <w:szCs w:val="26"/>
        </w:rPr>
      </w:pPr>
      <w:r w:rsidRPr="009B6D7D">
        <w:rPr>
          <w:sz w:val="26"/>
          <w:szCs w:val="26"/>
        </w:rPr>
        <w:t>лично в общеобразовательную организацию;</w:t>
      </w:r>
    </w:p>
    <w:p w14:paraId="1C247CFA" w14:textId="77777777" w:rsidR="009B6D7D" w:rsidRPr="009B6D7D" w:rsidRDefault="009B6D7D" w:rsidP="009B6D7D">
      <w:pPr>
        <w:suppressAutoHyphens w:val="0"/>
        <w:ind w:firstLine="567"/>
        <w:jc w:val="both"/>
        <w:rPr>
          <w:sz w:val="26"/>
          <w:szCs w:val="26"/>
        </w:rPr>
      </w:pPr>
      <w:r w:rsidRPr="009B6D7D">
        <w:rPr>
          <w:sz w:val="26"/>
          <w:szCs w:val="26"/>
        </w:rPr>
        <w:t>через операторов почтовой связи общего пользования заказным письмом с уведомлением о вручении;</w:t>
      </w:r>
    </w:p>
    <w:p w14:paraId="3EDB3CE4" w14:textId="77777777" w:rsidR="009B6D7D" w:rsidRPr="00F24375" w:rsidRDefault="009B6D7D" w:rsidP="00F24375">
      <w:pPr>
        <w:autoSpaceDE w:val="0"/>
        <w:ind w:firstLine="540"/>
        <w:jc w:val="both"/>
        <w:rPr>
          <w:sz w:val="26"/>
          <w:szCs w:val="26"/>
        </w:rPr>
      </w:pPr>
      <w:r w:rsidRPr="009B6D7D">
        <w:rPr>
          <w:sz w:val="26"/>
          <w:szCs w:val="26"/>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Pr="00F24375">
        <w:rPr>
          <w:sz w:val="26"/>
          <w:szCs w:val="26"/>
        </w:rPr>
        <w:t>).</w:t>
      </w:r>
    </w:p>
    <w:p w14:paraId="7BBBC7E6" w14:textId="77777777" w:rsidR="00F24375" w:rsidRPr="00F24375" w:rsidRDefault="00F24375" w:rsidP="00F24375">
      <w:pPr>
        <w:autoSpaceDE w:val="0"/>
        <w:ind w:firstLine="540"/>
        <w:jc w:val="both"/>
        <w:rPr>
          <w:sz w:val="26"/>
          <w:szCs w:val="26"/>
        </w:rPr>
      </w:pPr>
      <w:r w:rsidRPr="00F24375">
        <w:rPr>
          <w:sz w:val="26"/>
          <w:szCs w:val="2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r>
        <w:rPr>
          <w:sz w:val="26"/>
          <w:szCs w:val="26"/>
        </w:rPr>
        <w:t xml:space="preserve"> </w:t>
      </w:r>
      <w:r w:rsidRPr="00F24375">
        <w:rPr>
          <w:sz w:val="26"/>
          <w:szCs w:val="26"/>
        </w:rPr>
        <w:t>и документы для приема на обучение, указанные в пунктах 260) и 26(2) Порядка, подает (подают) одним из следующих способов:</w:t>
      </w:r>
    </w:p>
    <w:p w14:paraId="6DF0B0EC" w14:textId="77777777" w:rsidR="00F24375" w:rsidRDefault="00F24375" w:rsidP="00F24375">
      <w:pPr>
        <w:autoSpaceDE w:val="0"/>
        <w:ind w:firstLine="540"/>
        <w:jc w:val="both"/>
        <w:rPr>
          <w:sz w:val="26"/>
          <w:szCs w:val="26"/>
        </w:rPr>
      </w:pPr>
      <w:r w:rsidRPr="00F24375">
        <w:rPr>
          <w:sz w:val="26"/>
          <w:szCs w:val="26"/>
        </w:rPr>
        <w:t xml:space="preserve">в электронной форме посредством ЕПГУ; </w:t>
      </w:r>
    </w:p>
    <w:p w14:paraId="45C03D01" w14:textId="77777777" w:rsidR="00F24375" w:rsidRPr="00F24375" w:rsidRDefault="00F24375" w:rsidP="00F24375">
      <w:pPr>
        <w:autoSpaceDE w:val="0"/>
        <w:ind w:firstLine="540"/>
        <w:jc w:val="both"/>
        <w:rPr>
          <w:sz w:val="26"/>
          <w:szCs w:val="26"/>
        </w:rPr>
      </w:pPr>
      <w:r w:rsidRPr="00F24375">
        <w:rPr>
          <w:sz w:val="26"/>
          <w:szCs w:val="26"/>
        </w:rPr>
        <w:t xml:space="preserve">с использованием региональных порталов государственных и муниципальных </w:t>
      </w:r>
      <w:r>
        <w:rPr>
          <w:sz w:val="26"/>
          <w:szCs w:val="26"/>
        </w:rPr>
        <w:t>услуг</w:t>
      </w:r>
      <w:r w:rsidRPr="00F24375">
        <w:rPr>
          <w:sz w:val="26"/>
          <w:szCs w:val="26"/>
        </w:rPr>
        <w:t xml:space="preserve"> (или) функционала (сервисов) региональных государственных</w:t>
      </w:r>
      <w:r>
        <w:rPr>
          <w:sz w:val="26"/>
          <w:szCs w:val="26"/>
        </w:rPr>
        <w:t xml:space="preserve"> </w:t>
      </w:r>
      <w:r w:rsidRPr="00F24375">
        <w:rPr>
          <w:sz w:val="26"/>
          <w:szCs w:val="26"/>
        </w:rPr>
        <w:t xml:space="preserve">информационных систем субъектов </w:t>
      </w:r>
      <w:r w:rsidRPr="00F24375">
        <w:rPr>
          <w:sz w:val="26"/>
          <w:szCs w:val="26"/>
        </w:rPr>
        <w:lastRenderedPageBreak/>
        <w:t>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w:t>
      </w:r>
    </w:p>
    <w:p w14:paraId="7AF11F29" w14:textId="77777777" w:rsidR="00F24375" w:rsidRPr="00F24375" w:rsidRDefault="00F24375" w:rsidP="00F24375">
      <w:pPr>
        <w:autoSpaceDE w:val="0"/>
        <w:ind w:firstLine="540"/>
        <w:jc w:val="both"/>
        <w:rPr>
          <w:sz w:val="26"/>
          <w:szCs w:val="26"/>
        </w:rPr>
      </w:pPr>
      <w:r w:rsidRPr="00F24375">
        <w:rPr>
          <w:sz w:val="26"/>
          <w:szCs w:val="26"/>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0F4552E5" w14:textId="77777777" w:rsidR="00F24375" w:rsidRPr="00F24375" w:rsidRDefault="00F24375" w:rsidP="00F24375">
      <w:pPr>
        <w:autoSpaceDE w:val="0"/>
        <w:ind w:firstLine="540"/>
        <w:jc w:val="both"/>
        <w:rPr>
          <w:sz w:val="26"/>
          <w:szCs w:val="26"/>
        </w:rPr>
      </w:pPr>
      <w:r w:rsidRPr="00F24375">
        <w:rPr>
          <w:sz w:val="26"/>
          <w:szCs w:val="26"/>
        </w:rPr>
        <w:t>В случае представления неполного комплекта документов, предусмотренных пунктами 26(l) и 26(2) Порядка, общеобразовательная организация возвращает заявление без его рассмотрения.</w:t>
      </w:r>
    </w:p>
    <w:p w14:paraId="7189DD5A" w14:textId="77777777" w:rsidR="00F24375" w:rsidRPr="00F24375" w:rsidRDefault="00F24375" w:rsidP="00F24375">
      <w:pPr>
        <w:autoSpaceDE w:val="0"/>
        <w:ind w:firstLine="540"/>
        <w:jc w:val="both"/>
        <w:rPr>
          <w:sz w:val="26"/>
          <w:szCs w:val="26"/>
        </w:rPr>
      </w:pPr>
      <w:r w:rsidRPr="00F24375">
        <w:rPr>
          <w:noProof/>
          <w:sz w:val="26"/>
          <w:szCs w:val="26"/>
          <w:lang w:eastAsia="ru-RU"/>
        </w:rPr>
        <w:drawing>
          <wp:anchor distT="0" distB="0" distL="114300" distR="114300" simplePos="0" relativeHeight="251661312" behindDoc="0" locked="0" layoutInCell="1" allowOverlap="0" wp14:anchorId="458C0F94" wp14:editId="177849D2">
            <wp:simplePos x="0" y="0"/>
            <wp:positionH relativeFrom="page">
              <wp:posOffset>7437120</wp:posOffset>
            </wp:positionH>
            <wp:positionV relativeFrom="page">
              <wp:posOffset>6315710</wp:posOffset>
            </wp:positionV>
            <wp:extent cx="6350" cy="1206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4375">
        <w:rPr>
          <w:sz w:val="26"/>
          <w:szCs w:val="26"/>
        </w:rPr>
        <w:t>В случае представления полного комплекта документов, предусмотренных пунктами 26(l)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0FDAE72" w14:textId="77777777" w:rsidR="00F24375" w:rsidRPr="00F24375" w:rsidRDefault="00F24375" w:rsidP="00F24375">
      <w:pPr>
        <w:autoSpaceDE w:val="0"/>
        <w:ind w:firstLine="540"/>
        <w:jc w:val="both"/>
        <w:rPr>
          <w:sz w:val="26"/>
          <w:szCs w:val="26"/>
        </w:rPr>
      </w:pPr>
      <w:r w:rsidRPr="00F24375">
        <w:rPr>
          <w:sz w:val="26"/>
          <w:szCs w:val="26"/>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F1A22DB" w14:textId="77777777" w:rsidR="00F24375" w:rsidRPr="00F24375" w:rsidRDefault="00F24375" w:rsidP="00F24375">
      <w:pPr>
        <w:autoSpaceDE w:val="0"/>
        <w:ind w:firstLine="540"/>
        <w:jc w:val="both"/>
        <w:rPr>
          <w:sz w:val="26"/>
          <w:szCs w:val="26"/>
        </w:rPr>
      </w:pPr>
      <w:r w:rsidRPr="00F24375">
        <w:rPr>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8B8046D" w14:textId="77777777" w:rsidR="00F24375" w:rsidRPr="00F24375" w:rsidRDefault="00F24375" w:rsidP="00F24375">
      <w:pPr>
        <w:autoSpaceDE w:val="0"/>
        <w:ind w:firstLine="540"/>
        <w:jc w:val="both"/>
        <w:rPr>
          <w:sz w:val="26"/>
          <w:szCs w:val="26"/>
        </w:rPr>
      </w:pPr>
      <w:r w:rsidRPr="00F24375">
        <w:rPr>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68E8D68" w14:textId="77777777" w:rsidR="00F24375" w:rsidRPr="00F24375" w:rsidRDefault="00F24375" w:rsidP="00F24375">
      <w:pPr>
        <w:autoSpaceDE w:val="0"/>
        <w:ind w:firstLine="540"/>
        <w:jc w:val="both"/>
        <w:rPr>
          <w:sz w:val="26"/>
          <w:szCs w:val="26"/>
        </w:rPr>
      </w:pPr>
      <w:r w:rsidRPr="00F24375">
        <w:rPr>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5D3B763" w14:textId="77777777" w:rsidR="00F24375" w:rsidRPr="009B6D7D" w:rsidRDefault="00F24375" w:rsidP="00F24375">
      <w:pPr>
        <w:autoSpaceDE w:val="0"/>
        <w:ind w:firstLine="540"/>
        <w:jc w:val="both"/>
        <w:rPr>
          <w:sz w:val="26"/>
          <w:szCs w:val="26"/>
        </w:rPr>
      </w:pPr>
      <w:r w:rsidRPr="00F24375">
        <w:rPr>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262EF3F5" w14:textId="77777777" w:rsidR="00472B50" w:rsidRPr="00EF6341" w:rsidRDefault="00472B50" w:rsidP="009B6D7D">
      <w:pPr>
        <w:autoSpaceDE w:val="0"/>
        <w:ind w:firstLine="540"/>
        <w:jc w:val="both"/>
        <w:rPr>
          <w:sz w:val="26"/>
          <w:szCs w:val="26"/>
        </w:rPr>
      </w:pPr>
      <w:r w:rsidRPr="00EF6341">
        <w:rPr>
          <w:sz w:val="26"/>
          <w:szCs w:val="26"/>
        </w:rPr>
        <w:t>Учреждение осуществляет проверку достоверности сведений, указанных в заявлении о приёме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14:paraId="7251D12C" w14:textId="5D32DC0F" w:rsidR="009B6D7D" w:rsidRPr="009B6D7D" w:rsidRDefault="00673DE3" w:rsidP="009B6D7D">
      <w:pPr>
        <w:suppressAutoHyphens w:val="0"/>
        <w:ind w:firstLine="567"/>
        <w:jc w:val="both"/>
        <w:rPr>
          <w:sz w:val="26"/>
          <w:szCs w:val="26"/>
        </w:rPr>
      </w:pPr>
      <w:r w:rsidRPr="00EF6341">
        <w:rPr>
          <w:sz w:val="26"/>
          <w:szCs w:val="26"/>
        </w:rPr>
        <w:t>2.</w:t>
      </w:r>
      <w:r w:rsidR="00282F6E" w:rsidRPr="00EF6341">
        <w:rPr>
          <w:sz w:val="26"/>
          <w:szCs w:val="26"/>
        </w:rPr>
        <w:t>21</w:t>
      </w:r>
      <w:r w:rsidR="007D3F74">
        <w:rPr>
          <w:sz w:val="26"/>
          <w:szCs w:val="26"/>
        </w:rPr>
        <w:t xml:space="preserve"> </w:t>
      </w:r>
      <w:r w:rsidR="009B6D7D" w:rsidRPr="009B6D7D">
        <w:rPr>
          <w:sz w:val="26"/>
          <w:szCs w:val="26"/>
        </w:rPr>
        <w:t>В заявлении о приеме на обучение родителем (законным представителем) ребенка или поступающим, реализующим право, предусмотренное </w:t>
      </w:r>
      <w:hyperlink r:id="rId9" w:anchor="block_108396" w:history="1">
        <w:r w:rsidR="009B6D7D" w:rsidRPr="009B6D7D">
          <w:rPr>
            <w:sz w:val="26"/>
            <w:szCs w:val="26"/>
          </w:rPr>
          <w:t>пунктом 1 части 1 статьи 34</w:t>
        </w:r>
      </w:hyperlink>
      <w:r w:rsidR="009B6D7D" w:rsidRPr="009B6D7D">
        <w:rPr>
          <w:sz w:val="26"/>
          <w:szCs w:val="26"/>
        </w:rPr>
        <w:t> Федерального закона </w:t>
      </w:r>
      <w:hyperlink r:id="rId10" w:anchor="block_260" w:history="1">
        <w:r w:rsidR="009B6D7D" w:rsidRPr="009B6D7D">
          <w:rPr>
            <w:sz w:val="26"/>
            <w:szCs w:val="26"/>
          </w:rPr>
          <w:t>26</w:t>
        </w:r>
      </w:hyperlink>
      <w:r w:rsidR="009B6D7D" w:rsidRPr="009B6D7D">
        <w:rPr>
          <w:sz w:val="26"/>
          <w:szCs w:val="26"/>
        </w:rPr>
        <w:t>, указываются следующие сведения:</w:t>
      </w:r>
    </w:p>
    <w:p w14:paraId="47D276A7" w14:textId="77777777" w:rsidR="009B6D7D" w:rsidRPr="009B6D7D" w:rsidRDefault="009B6D7D" w:rsidP="009B6D7D">
      <w:pPr>
        <w:suppressAutoHyphens w:val="0"/>
        <w:ind w:firstLine="567"/>
        <w:jc w:val="both"/>
        <w:rPr>
          <w:sz w:val="26"/>
          <w:szCs w:val="26"/>
        </w:rPr>
      </w:pPr>
      <w:r w:rsidRPr="009B6D7D">
        <w:rPr>
          <w:sz w:val="26"/>
          <w:szCs w:val="26"/>
        </w:rPr>
        <w:lastRenderedPageBreak/>
        <w:t>фамилия, имя, отчество (при наличии) ребенка или поступающего;</w:t>
      </w:r>
    </w:p>
    <w:p w14:paraId="701EAD45" w14:textId="77777777" w:rsidR="009B6D7D" w:rsidRPr="009B6D7D" w:rsidRDefault="009B6D7D" w:rsidP="009B6D7D">
      <w:pPr>
        <w:suppressAutoHyphens w:val="0"/>
        <w:ind w:firstLine="567"/>
        <w:jc w:val="both"/>
        <w:rPr>
          <w:sz w:val="26"/>
          <w:szCs w:val="26"/>
        </w:rPr>
      </w:pPr>
      <w:r w:rsidRPr="009B6D7D">
        <w:rPr>
          <w:sz w:val="26"/>
          <w:szCs w:val="26"/>
        </w:rPr>
        <w:t>дата рождения ребенка или поступающего;</w:t>
      </w:r>
    </w:p>
    <w:p w14:paraId="63EA30A4" w14:textId="77777777" w:rsidR="009B6D7D" w:rsidRPr="009B6D7D" w:rsidRDefault="009B6D7D" w:rsidP="009B6D7D">
      <w:pPr>
        <w:suppressAutoHyphens w:val="0"/>
        <w:ind w:firstLine="567"/>
        <w:jc w:val="both"/>
        <w:rPr>
          <w:sz w:val="26"/>
          <w:szCs w:val="26"/>
        </w:rPr>
      </w:pPr>
      <w:r w:rsidRPr="009B6D7D">
        <w:rPr>
          <w:sz w:val="26"/>
          <w:szCs w:val="26"/>
        </w:rPr>
        <w:t>адрес места жительства и (или) адрес места пребывания ребенка или поступающего;</w:t>
      </w:r>
    </w:p>
    <w:p w14:paraId="2A58F818" w14:textId="77777777" w:rsidR="009B6D7D" w:rsidRPr="009B6D7D" w:rsidRDefault="009B6D7D" w:rsidP="009B6D7D">
      <w:pPr>
        <w:suppressAutoHyphens w:val="0"/>
        <w:ind w:firstLine="567"/>
        <w:jc w:val="both"/>
        <w:rPr>
          <w:sz w:val="26"/>
          <w:szCs w:val="26"/>
        </w:rPr>
      </w:pPr>
      <w:r w:rsidRPr="009B6D7D">
        <w:rPr>
          <w:sz w:val="26"/>
          <w:szCs w:val="26"/>
        </w:rPr>
        <w:t>фамилия, имя, отчество (при наличии) родителя(ей) (законного(</w:t>
      </w:r>
      <w:proofErr w:type="spellStart"/>
      <w:r w:rsidRPr="009B6D7D">
        <w:rPr>
          <w:sz w:val="26"/>
          <w:szCs w:val="26"/>
        </w:rPr>
        <w:t>ых</w:t>
      </w:r>
      <w:proofErr w:type="spellEnd"/>
      <w:r w:rsidRPr="009B6D7D">
        <w:rPr>
          <w:sz w:val="26"/>
          <w:szCs w:val="26"/>
        </w:rPr>
        <w:t>) представителя(ей) ребенка;</w:t>
      </w:r>
    </w:p>
    <w:p w14:paraId="32327581" w14:textId="77777777" w:rsidR="009B6D7D" w:rsidRPr="009B6D7D" w:rsidRDefault="009B6D7D" w:rsidP="009B6D7D">
      <w:pPr>
        <w:suppressAutoHyphens w:val="0"/>
        <w:ind w:firstLine="567"/>
        <w:jc w:val="both"/>
        <w:rPr>
          <w:sz w:val="26"/>
          <w:szCs w:val="26"/>
        </w:rPr>
      </w:pPr>
      <w:r w:rsidRPr="009B6D7D">
        <w:rPr>
          <w:sz w:val="26"/>
          <w:szCs w:val="26"/>
        </w:rPr>
        <w:t>адрес места жительства и (или) адрес места пребывания родителя(ей) (законного(</w:t>
      </w:r>
      <w:proofErr w:type="spellStart"/>
      <w:r w:rsidRPr="009B6D7D">
        <w:rPr>
          <w:sz w:val="26"/>
          <w:szCs w:val="26"/>
        </w:rPr>
        <w:t>ых</w:t>
      </w:r>
      <w:proofErr w:type="spellEnd"/>
      <w:r w:rsidRPr="009B6D7D">
        <w:rPr>
          <w:sz w:val="26"/>
          <w:szCs w:val="26"/>
        </w:rPr>
        <w:t>) представителя(ей) ребенка;</w:t>
      </w:r>
    </w:p>
    <w:p w14:paraId="54D2A5F6" w14:textId="77777777" w:rsidR="009B6D7D" w:rsidRPr="009B6D7D" w:rsidRDefault="009B6D7D" w:rsidP="009B6D7D">
      <w:pPr>
        <w:suppressAutoHyphens w:val="0"/>
        <w:ind w:firstLine="567"/>
        <w:jc w:val="both"/>
        <w:rPr>
          <w:sz w:val="26"/>
          <w:szCs w:val="26"/>
        </w:rPr>
      </w:pPr>
      <w:r w:rsidRPr="009B6D7D">
        <w:rPr>
          <w:sz w:val="26"/>
          <w:szCs w:val="26"/>
        </w:rPr>
        <w:t>адрес(а) электронной почты, номер(а) телефона(</w:t>
      </w:r>
      <w:proofErr w:type="spellStart"/>
      <w:r w:rsidRPr="009B6D7D">
        <w:rPr>
          <w:sz w:val="26"/>
          <w:szCs w:val="26"/>
        </w:rPr>
        <w:t>ов</w:t>
      </w:r>
      <w:proofErr w:type="spellEnd"/>
      <w:r w:rsidRPr="009B6D7D">
        <w:rPr>
          <w:sz w:val="26"/>
          <w:szCs w:val="26"/>
        </w:rPr>
        <w:t>) (при наличии) родителя(ей) (законного(</w:t>
      </w:r>
      <w:proofErr w:type="spellStart"/>
      <w:r w:rsidRPr="009B6D7D">
        <w:rPr>
          <w:sz w:val="26"/>
          <w:szCs w:val="26"/>
        </w:rPr>
        <w:t>ых</w:t>
      </w:r>
      <w:proofErr w:type="spellEnd"/>
      <w:r w:rsidRPr="009B6D7D">
        <w:rPr>
          <w:sz w:val="26"/>
          <w:szCs w:val="26"/>
        </w:rPr>
        <w:t>) представителя(ей) ребенка или поступающего;</w:t>
      </w:r>
    </w:p>
    <w:p w14:paraId="3035AEE0" w14:textId="77777777" w:rsidR="009B6D7D" w:rsidRPr="009B6D7D" w:rsidRDefault="009B6D7D" w:rsidP="009B6D7D">
      <w:pPr>
        <w:suppressAutoHyphens w:val="0"/>
        <w:ind w:firstLine="567"/>
        <w:jc w:val="both"/>
        <w:rPr>
          <w:sz w:val="26"/>
          <w:szCs w:val="26"/>
        </w:rPr>
      </w:pPr>
      <w:r w:rsidRPr="009B6D7D">
        <w:rPr>
          <w:sz w:val="26"/>
          <w:szCs w:val="26"/>
        </w:rPr>
        <w:t>о наличии права внеочередного, первоочередного или преимущественного приема;</w:t>
      </w:r>
    </w:p>
    <w:p w14:paraId="16829F6B" w14:textId="77777777" w:rsidR="009B6D7D" w:rsidRPr="009B6D7D" w:rsidRDefault="009B6D7D" w:rsidP="009B6D7D">
      <w:pPr>
        <w:suppressAutoHyphens w:val="0"/>
        <w:ind w:firstLine="567"/>
        <w:jc w:val="both"/>
        <w:rPr>
          <w:sz w:val="26"/>
          <w:szCs w:val="26"/>
        </w:rPr>
      </w:pPr>
      <w:r w:rsidRPr="009B6D7D">
        <w:rPr>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2C2A8FC2" w14:textId="77777777" w:rsidR="009B6D7D" w:rsidRPr="009B6D7D" w:rsidRDefault="009B6D7D" w:rsidP="009B6D7D">
      <w:pPr>
        <w:suppressAutoHyphens w:val="0"/>
        <w:ind w:firstLine="567"/>
        <w:jc w:val="both"/>
        <w:rPr>
          <w:sz w:val="26"/>
          <w:szCs w:val="26"/>
        </w:rPr>
      </w:pPr>
      <w:r w:rsidRPr="009B6D7D">
        <w:rPr>
          <w:sz w:val="26"/>
          <w:szCs w:val="26"/>
        </w:rPr>
        <w:t>согласие родителя(ей) (законного(</w:t>
      </w:r>
      <w:proofErr w:type="spellStart"/>
      <w:r w:rsidRPr="009B6D7D">
        <w:rPr>
          <w:sz w:val="26"/>
          <w:szCs w:val="26"/>
        </w:rPr>
        <w:t>ых</w:t>
      </w:r>
      <w:proofErr w:type="spellEnd"/>
      <w:r w:rsidRPr="009B6D7D">
        <w:rPr>
          <w:sz w:val="26"/>
          <w:szCs w:val="26"/>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77D9CEAE" w14:textId="77777777" w:rsidR="009B6D7D" w:rsidRPr="009B6D7D" w:rsidRDefault="009B6D7D" w:rsidP="009B6D7D">
      <w:pPr>
        <w:suppressAutoHyphens w:val="0"/>
        <w:ind w:firstLine="567"/>
        <w:jc w:val="both"/>
        <w:rPr>
          <w:sz w:val="26"/>
          <w:szCs w:val="26"/>
        </w:rPr>
      </w:pPr>
      <w:r w:rsidRPr="009B6D7D">
        <w:rPr>
          <w:sz w:val="26"/>
          <w:szCs w:val="26"/>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9B6D7D">
        <w:rPr>
          <w:sz w:val="26"/>
          <w:szCs w:val="26"/>
        </w:rPr>
        <w:t>обучения</w:t>
      </w:r>
      <w:proofErr w:type="gramEnd"/>
      <w:r w:rsidRPr="009B6D7D">
        <w:rPr>
          <w:sz w:val="26"/>
          <w:szCs w:val="26"/>
        </w:rPr>
        <w:t xml:space="preserve"> указанного поступающего по адаптированной образовательной программе);</w:t>
      </w:r>
    </w:p>
    <w:p w14:paraId="79DAD4CE" w14:textId="77777777" w:rsidR="009B6D7D" w:rsidRPr="009B6D7D" w:rsidRDefault="009B6D7D" w:rsidP="009B6D7D">
      <w:pPr>
        <w:suppressAutoHyphens w:val="0"/>
        <w:ind w:firstLine="567"/>
        <w:jc w:val="both"/>
        <w:rPr>
          <w:sz w:val="26"/>
          <w:szCs w:val="26"/>
        </w:rPr>
      </w:pPr>
      <w:r w:rsidRPr="009B6D7D">
        <w:rPr>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14:paraId="5B22DCBE" w14:textId="77777777" w:rsidR="009B6D7D" w:rsidRPr="009B6D7D" w:rsidRDefault="009B6D7D" w:rsidP="009B6D7D">
      <w:pPr>
        <w:suppressAutoHyphens w:val="0"/>
        <w:ind w:firstLine="567"/>
        <w:jc w:val="both"/>
        <w:rPr>
          <w:sz w:val="26"/>
          <w:szCs w:val="26"/>
        </w:rPr>
      </w:pPr>
      <w:r w:rsidRPr="009B6D7D">
        <w:rPr>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37B533E" w14:textId="77777777" w:rsidR="009B6D7D" w:rsidRPr="009B6D7D" w:rsidRDefault="009B6D7D" w:rsidP="009B6D7D">
      <w:pPr>
        <w:suppressAutoHyphens w:val="0"/>
        <w:ind w:firstLine="567"/>
        <w:jc w:val="both"/>
        <w:rPr>
          <w:sz w:val="26"/>
          <w:szCs w:val="26"/>
        </w:rPr>
      </w:pPr>
      <w:r w:rsidRPr="009B6D7D">
        <w:rPr>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0D3552C9" w14:textId="77777777" w:rsidR="009B6D7D" w:rsidRPr="009B6D7D" w:rsidRDefault="009B6D7D" w:rsidP="009B6D7D">
      <w:pPr>
        <w:suppressAutoHyphens w:val="0"/>
        <w:ind w:firstLine="567"/>
        <w:jc w:val="both"/>
        <w:rPr>
          <w:sz w:val="26"/>
          <w:szCs w:val="26"/>
        </w:rPr>
      </w:pPr>
      <w:r w:rsidRPr="009B6D7D">
        <w:rPr>
          <w:sz w:val="26"/>
          <w:szCs w:val="26"/>
        </w:rPr>
        <w:t>факт ознакомления родителя(ей) (законного(</w:t>
      </w:r>
      <w:proofErr w:type="spellStart"/>
      <w:r w:rsidRPr="009B6D7D">
        <w:rPr>
          <w:sz w:val="26"/>
          <w:szCs w:val="26"/>
        </w:rPr>
        <w:t>ых</w:t>
      </w:r>
      <w:proofErr w:type="spellEnd"/>
      <w:r w:rsidRPr="009B6D7D">
        <w:rPr>
          <w:sz w:val="26"/>
          <w:szCs w:val="26"/>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hyperlink r:id="rId11" w:anchor="block_270" w:history="1">
        <w:r w:rsidRPr="009B6D7D">
          <w:rPr>
            <w:sz w:val="26"/>
            <w:szCs w:val="26"/>
          </w:rPr>
          <w:t>27</w:t>
        </w:r>
      </w:hyperlink>
      <w:r w:rsidRPr="009B6D7D">
        <w:rPr>
          <w:sz w:val="26"/>
          <w:szCs w:val="26"/>
        </w:rPr>
        <w:t>;</w:t>
      </w:r>
    </w:p>
    <w:p w14:paraId="51B593A7" w14:textId="77777777" w:rsidR="009B6D7D" w:rsidRDefault="009B6D7D" w:rsidP="009B6D7D">
      <w:pPr>
        <w:suppressAutoHyphens w:val="0"/>
        <w:ind w:firstLine="567"/>
        <w:jc w:val="both"/>
        <w:rPr>
          <w:sz w:val="26"/>
          <w:szCs w:val="26"/>
        </w:rPr>
      </w:pPr>
      <w:r w:rsidRPr="009B6D7D">
        <w:rPr>
          <w:sz w:val="26"/>
          <w:szCs w:val="26"/>
        </w:rPr>
        <w:t>согласие родителя(ей) (законного(</w:t>
      </w:r>
      <w:proofErr w:type="spellStart"/>
      <w:r w:rsidRPr="009B6D7D">
        <w:rPr>
          <w:sz w:val="26"/>
          <w:szCs w:val="26"/>
        </w:rPr>
        <w:t>ых</w:t>
      </w:r>
      <w:proofErr w:type="spellEnd"/>
      <w:r w:rsidRPr="009B6D7D">
        <w:rPr>
          <w:sz w:val="26"/>
          <w:szCs w:val="26"/>
        </w:rPr>
        <w:t>) представителя(ей) ребенка или поступающего на обработку персональных данных </w:t>
      </w:r>
      <w:hyperlink r:id="rId12" w:anchor="block_280" w:history="1">
        <w:r w:rsidRPr="009B6D7D">
          <w:rPr>
            <w:sz w:val="26"/>
            <w:szCs w:val="26"/>
          </w:rPr>
          <w:t>28</w:t>
        </w:r>
      </w:hyperlink>
      <w:r w:rsidRPr="009B6D7D">
        <w:rPr>
          <w:sz w:val="26"/>
          <w:szCs w:val="26"/>
        </w:rPr>
        <w:t>.</w:t>
      </w:r>
    </w:p>
    <w:p w14:paraId="3DEE5512" w14:textId="77777777" w:rsidR="00934054" w:rsidRDefault="00934054" w:rsidP="009B6D7D">
      <w:pPr>
        <w:suppressAutoHyphens w:val="0"/>
        <w:ind w:firstLine="567"/>
        <w:jc w:val="both"/>
        <w:rPr>
          <w:sz w:val="26"/>
          <w:szCs w:val="26"/>
        </w:rPr>
      </w:pPr>
      <w:r w:rsidRPr="00934054">
        <w:rPr>
          <w:sz w:val="26"/>
          <w:szCs w:val="26"/>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B42607D" w14:textId="77777777" w:rsidR="009B6D7D" w:rsidRPr="009B6D7D" w:rsidRDefault="009B6D7D" w:rsidP="009B6D7D">
      <w:pPr>
        <w:suppressAutoHyphens w:val="0"/>
        <w:ind w:firstLine="567"/>
        <w:jc w:val="both"/>
        <w:rPr>
          <w:sz w:val="26"/>
          <w:szCs w:val="26"/>
        </w:rPr>
      </w:pPr>
      <w:r w:rsidRPr="009B6D7D">
        <w:rPr>
          <w:sz w:val="26"/>
          <w:szCs w:val="26"/>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3C7C8A28" w14:textId="77777777" w:rsidR="00673DE3" w:rsidRPr="00EF6341" w:rsidRDefault="00282F6E" w:rsidP="009B6D7D">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2.2</w:t>
      </w:r>
      <w:r w:rsidR="00673DE3" w:rsidRPr="00EF6341">
        <w:rPr>
          <w:rFonts w:ascii="Times New Roman" w:hAnsi="Times New Roman" w:cs="Times New Roman"/>
          <w:sz w:val="26"/>
          <w:szCs w:val="26"/>
        </w:rPr>
        <w:t xml:space="preserve">2. Образец заявления о приёме на обучение </w:t>
      </w:r>
      <w:r w:rsidR="00673DE3" w:rsidRPr="00EF6341">
        <w:rPr>
          <w:rFonts w:ascii="Times New Roman" w:hAnsi="Times New Roman" w:cs="Times New Roman"/>
          <w:i/>
          <w:sz w:val="26"/>
          <w:szCs w:val="26"/>
        </w:rPr>
        <w:t>(Приложение 1)</w:t>
      </w:r>
      <w:r w:rsidR="00673DE3" w:rsidRPr="00EF6341">
        <w:rPr>
          <w:rFonts w:ascii="Times New Roman" w:hAnsi="Times New Roman" w:cs="Times New Roman"/>
          <w:sz w:val="26"/>
          <w:szCs w:val="26"/>
        </w:rPr>
        <w:t xml:space="preserve"> размещён на информационном стенде и официальном сайте Учреждения в сети «Интернет».</w:t>
      </w:r>
    </w:p>
    <w:p w14:paraId="10CCE5FE" w14:textId="77777777" w:rsidR="006A23F7" w:rsidRPr="00EF6341" w:rsidRDefault="006A23F7" w:rsidP="006A23F7">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 xml:space="preserve">2.22.1. Заявление заполняется разборчиво, в машинописном виде или от руки. Заявление заверяется подписью заявителя. При заполнении заявления должны быть указаны  точные и полные сведения, без сокращений и исправлений. </w:t>
      </w:r>
    </w:p>
    <w:p w14:paraId="1FA0035D" w14:textId="77777777" w:rsidR="006A23F7" w:rsidRPr="00EF6341" w:rsidRDefault="006A23F7" w:rsidP="006A23F7">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При подаче заявления в очной форме копии документов представляются с предъявлением подлинников. После проведения сверки подлинники документов возвращаются заявителю.</w:t>
      </w:r>
    </w:p>
    <w:p w14:paraId="58ADC234" w14:textId="77777777" w:rsidR="006A23F7" w:rsidRPr="00EF6341" w:rsidRDefault="006A23F7" w:rsidP="006A23F7">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При подаче заявления в заочной форме подлинники документов должны быть представлены в течение трёх рабочих дней, следующих за днем подачи заявления, а так же лично подтверждена подпись заявителя.</w:t>
      </w:r>
    </w:p>
    <w:p w14:paraId="1D00204E" w14:textId="77777777" w:rsidR="006A23F7" w:rsidRPr="00EF6341" w:rsidRDefault="006A23F7" w:rsidP="006A23F7">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lastRenderedPageBreak/>
        <w:t>Документы, представляемые в электронном виде должны быть читаемыми, не отличаться от оригинала документа по содержанию.</w:t>
      </w:r>
    </w:p>
    <w:p w14:paraId="28E41AE4" w14:textId="77777777" w:rsidR="00EF6341" w:rsidRPr="00EF6341" w:rsidRDefault="00282F6E" w:rsidP="00EF6341">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2.2</w:t>
      </w:r>
      <w:r w:rsidR="0027258E" w:rsidRPr="00EF6341">
        <w:rPr>
          <w:rFonts w:ascii="Times New Roman" w:hAnsi="Times New Roman" w:cs="Times New Roman"/>
          <w:sz w:val="26"/>
          <w:szCs w:val="26"/>
        </w:rPr>
        <w:t>3.</w:t>
      </w:r>
      <w:r w:rsidR="00EF6341">
        <w:rPr>
          <w:rFonts w:ascii="Times New Roman" w:hAnsi="Times New Roman" w:cs="Times New Roman"/>
          <w:sz w:val="26"/>
          <w:szCs w:val="26"/>
        </w:rPr>
        <w:t xml:space="preserve"> </w:t>
      </w:r>
      <w:r w:rsidR="00EF6341" w:rsidRPr="00EF6341">
        <w:rPr>
          <w:rFonts w:ascii="Times New Roman" w:hAnsi="Times New Roman" w:cs="Times New Roman"/>
          <w:sz w:val="26"/>
          <w:szCs w:val="26"/>
          <w:lang w:eastAsia="ru-RU"/>
        </w:rPr>
        <w:t>Для приема родитель(и) (законный(</w:t>
      </w:r>
      <w:proofErr w:type="spellStart"/>
      <w:r w:rsidR="00EF6341" w:rsidRPr="00EF6341">
        <w:rPr>
          <w:rFonts w:ascii="Times New Roman" w:hAnsi="Times New Roman" w:cs="Times New Roman"/>
          <w:sz w:val="26"/>
          <w:szCs w:val="26"/>
          <w:lang w:eastAsia="ru-RU"/>
        </w:rPr>
        <w:t>ые</w:t>
      </w:r>
      <w:proofErr w:type="spellEnd"/>
      <w:r w:rsidR="00EF6341" w:rsidRPr="00EF6341">
        <w:rPr>
          <w:rFonts w:ascii="Times New Roman" w:hAnsi="Times New Roman" w:cs="Times New Roman"/>
          <w:sz w:val="26"/>
          <w:szCs w:val="26"/>
          <w:lang w:eastAsia="ru-RU"/>
        </w:rPr>
        <w:t>) представитель(и) ребенка или поступающий представляют следующие документы:</w:t>
      </w:r>
    </w:p>
    <w:p w14:paraId="51E86C67"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документа, удостоверяющего личность родителя (законного представителя) ребенка или поступающего;</w:t>
      </w:r>
    </w:p>
    <w:p w14:paraId="5C938182"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свидетельства о рождении ребенка или документа, подтверждающего родство заявителя;</w:t>
      </w:r>
    </w:p>
    <w:p w14:paraId="21DC4D1E"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B87392A"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документа, подтверждающего установление опеки или попечительства (при необходимости);</w:t>
      </w:r>
    </w:p>
    <w:p w14:paraId="2DA8BBC1"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D379722"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8ADB9C9" w14:textId="77777777" w:rsidR="00EF6341" w:rsidRP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копию заключения психолого-медико-педагогической комиссии (при наличии).</w:t>
      </w:r>
    </w:p>
    <w:p w14:paraId="5BBD23F7" w14:textId="77777777" w:rsidR="00EF6341" w:rsidRDefault="00EF6341" w:rsidP="00EF6341">
      <w:pPr>
        <w:pStyle w:val="ConsPlusNormal"/>
        <w:ind w:firstLine="540"/>
        <w:jc w:val="both"/>
        <w:rPr>
          <w:rFonts w:ascii="Times New Roman" w:hAnsi="Times New Roman" w:cs="Times New Roman"/>
          <w:sz w:val="26"/>
          <w:szCs w:val="26"/>
          <w:lang w:eastAsia="ru-RU"/>
        </w:rPr>
      </w:pPr>
      <w:r w:rsidRPr="00EF6341">
        <w:rPr>
          <w:rFonts w:ascii="Times New Roman" w:hAnsi="Times New Roman" w:cs="Times New Roman"/>
          <w:sz w:val="26"/>
          <w:szCs w:val="26"/>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EF6341">
        <w:rPr>
          <w:rFonts w:ascii="Times New Roman" w:hAnsi="Times New Roman" w:cs="Times New Roman"/>
          <w:sz w:val="26"/>
          <w:szCs w:val="26"/>
          <w:lang w:eastAsia="ru-RU"/>
        </w:rPr>
        <w:t>ые</w:t>
      </w:r>
      <w:proofErr w:type="spellEnd"/>
      <w:r w:rsidRPr="00EF6341">
        <w:rPr>
          <w:rFonts w:ascii="Times New Roman" w:hAnsi="Times New Roman" w:cs="Times New Roman"/>
          <w:sz w:val="26"/>
          <w:szCs w:val="26"/>
          <w:lang w:eastAsia="ru-RU"/>
        </w:rPr>
        <w:t xml:space="preserve">) представитель(и) ребенка предъявляет(ют) оригиналы документов, указанных в </w:t>
      </w:r>
      <w:hyperlink r:id="rId13" w:history="1">
        <w:r w:rsidRPr="00EF6341">
          <w:rPr>
            <w:rFonts w:ascii="Times New Roman" w:hAnsi="Times New Roman" w:cs="Times New Roman"/>
            <w:sz w:val="26"/>
            <w:szCs w:val="26"/>
            <w:lang w:eastAsia="ru-RU"/>
          </w:rPr>
          <w:t>абзацах 2-</w:t>
        </w:r>
      </w:hyperlink>
      <w:hyperlink r:id="rId14" w:history="1">
        <w:r w:rsidRPr="00EF6341">
          <w:rPr>
            <w:rFonts w:ascii="Times New Roman" w:hAnsi="Times New Roman" w:cs="Times New Roman"/>
            <w:sz w:val="26"/>
            <w:szCs w:val="26"/>
            <w:lang w:eastAsia="ru-RU"/>
          </w:rPr>
          <w:t>6</w:t>
        </w:r>
      </w:hyperlink>
      <w:r w:rsidRPr="00EF6341">
        <w:rPr>
          <w:rFonts w:ascii="Times New Roman" w:hAnsi="Times New Roman" w:cs="Times New Roman"/>
          <w:sz w:val="26"/>
          <w:szCs w:val="26"/>
          <w:lang w:eastAsia="ru-RU"/>
        </w:rPr>
        <w:t xml:space="preserve"> настоящего пункта, а поступающий - оригинал документа, удостоверяющего личность поступающего.</w:t>
      </w:r>
    </w:p>
    <w:p w14:paraId="0219B3AB" w14:textId="77777777" w:rsidR="002458C1" w:rsidRPr="00601699" w:rsidRDefault="002458C1" w:rsidP="00601699">
      <w:pPr>
        <w:ind w:firstLine="567"/>
        <w:jc w:val="both"/>
        <w:rPr>
          <w:iCs/>
          <w:sz w:val="26"/>
          <w:szCs w:val="26"/>
        </w:rPr>
      </w:pPr>
      <w:r>
        <w:rPr>
          <w:sz w:val="26"/>
          <w:szCs w:val="26"/>
          <w:lang w:eastAsia="ru-RU"/>
        </w:rPr>
        <w:t>П</w:t>
      </w:r>
      <w:r w:rsidRPr="002458C1">
        <w:rPr>
          <w:sz w:val="26"/>
          <w:szCs w:val="26"/>
          <w:lang w:eastAsia="ru-RU"/>
        </w:rPr>
        <w:t>ри подаче заявлений о приеме на обучение в электронной форме</w:t>
      </w:r>
      <w:r>
        <w:rPr>
          <w:sz w:val="26"/>
          <w:szCs w:val="26"/>
          <w:lang w:eastAsia="ru-RU"/>
        </w:rPr>
        <w:t xml:space="preserve"> через ЕПГУ не допускается требовать копий или оригиналов документов, предусмотренных пунктом 26 Порядка </w:t>
      </w:r>
      <w:r w:rsidRPr="002458C1">
        <w:rPr>
          <w:sz w:val="26"/>
          <w:szCs w:val="26"/>
          <w:lang w:eastAsia="ru-RU"/>
        </w:rPr>
        <w:t>приема на обучение по образовательным программам начального общего, основного общего и среднего общего образования</w:t>
      </w:r>
      <w:r>
        <w:rPr>
          <w:sz w:val="26"/>
          <w:szCs w:val="26"/>
          <w:lang w:eastAsia="ru-RU"/>
        </w:rPr>
        <w:t xml:space="preserve"> (</w:t>
      </w:r>
      <w:r w:rsidR="00601699" w:rsidRPr="00A162BE">
        <w:rPr>
          <w:iCs/>
          <w:sz w:val="26"/>
          <w:szCs w:val="26"/>
        </w:rPr>
        <w:t>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01699">
        <w:rPr>
          <w:iCs/>
          <w:sz w:val="26"/>
          <w:szCs w:val="26"/>
        </w:rPr>
        <w:t xml:space="preserve"> с изменениями от 30.8.2022 г.)</w:t>
      </w:r>
      <w:r>
        <w:rPr>
          <w:sz w:val="26"/>
          <w:szCs w:val="26"/>
          <w:lang w:eastAsia="ru-RU"/>
        </w:rPr>
        <w:t>, за исключением копий или оригиналов документов, подтверждающих внеочередное, первоочередное или преимущественное право приема на обучение, или документов, подтверждение которых в электронном виде невозможно.</w:t>
      </w:r>
    </w:p>
    <w:p w14:paraId="2F0E610B" w14:textId="77777777" w:rsidR="0027258E" w:rsidRPr="00EF6341" w:rsidRDefault="0027258E" w:rsidP="0027258E">
      <w:pPr>
        <w:suppressAutoHyphens w:val="0"/>
        <w:ind w:firstLine="567"/>
        <w:jc w:val="both"/>
        <w:rPr>
          <w:sz w:val="26"/>
          <w:szCs w:val="26"/>
          <w:lang w:eastAsia="ru-RU"/>
        </w:rPr>
      </w:pPr>
      <w:r w:rsidRPr="00EF6341">
        <w:rPr>
          <w:sz w:val="26"/>
          <w:szCs w:val="26"/>
        </w:rPr>
        <w:t>2.</w:t>
      </w:r>
      <w:r w:rsidR="00282F6E" w:rsidRPr="00EF6341">
        <w:rPr>
          <w:sz w:val="26"/>
          <w:szCs w:val="26"/>
        </w:rPr>
        <w:t>2</w:t>
      </w:r>
      <w:r w:rsidRPr="00EF6341">
        <w:rPr>
          <w:sz w:val="26"/>
          <w:szCs w:val="26"/>
        </w:rPr>
        <w:t>4. Родитель(и) (законный(</w:t>
      </w:r>
      <w:proofErr w:type="spellStart"/>
      <w:r w:rsidRPr="00EF6341">
        <w:rPr>
          <w:sz w:val="26"/>
          <w:szCs w:val="26"/>
        </w:rPr>
        <w:t>ые</w:t>
      </w:r>
      <w:proofErr w:type="spellEnd"/>
      <w:r w:rsidRPr="00EF6341">
        <w:rPr>
          <w:sz w:val="26"/>
          <w:szCs w:val="26"/>
        </w:rPr>
        <w:t>) представитель(и) ребёнка,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ребёнка), и документ, подтверждающий право заявителя на пребывание в Российской Федерации.</w:t>
      </w:r>
    </w:p>
    <w:p w14:paraId="55ADA622" w14:textId="77777777" w:rsidR="0027258E" w:rsidRDefault="0027258E" w:rsidP="0027258E">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1CB4D9B"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F6CF252"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копии документов, подтверждающих родство заявителя (заявителей)</w:t>
      </w:r>
    </w:p>
    <w:p w14:paraId="41992AC7"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 xml:space="preserve">(или законность представления прав ребенка); копии документов, подтверждающих законность нахождения ребенка, являющегося иностранным гражданином или лицом без </w:t>
      </w:r>
      <w:r w:rsidRPr="00747D95">
        <w:rPr>
          <w:rFonts w:ascii="Times New Roman" w:hAnsi="Times New Roman" w:cs="Times New Roman"/>
          <w:sz w:val="26"/>
          <w:szCs w:val="26"/>
          <w:lang w:eastAsia="ru-RU"/>
        </w:rPr>
        <w:lastRenderedPageBreak/>
        <w:t>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Федерации)290).</w:t>
      </w:r>
    </w:p>
    <w:p w14:paraId="2C0AEFEF"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гражданства29(2).</w:t>
      </w:r>
    </w:p>
    <w:p w14:paraId="3AA35CEC"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w:t>
      </w:r>
    </w:p>
    <w:p w14:paraId="28308CF2"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без гражданства, в образовательных организациях иностранного (иностранных) государства (государств) (со 2 по 1 1 класс) (при наличии);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гражданства)29(3).</w:t>
      </w:r>
    </w:p>
    <w:p w14:paraId="699BF721"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1F649750"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копии документов, подтверждающих осуществление родителем (законным представителем) трудовой деятельности (при наличии).</w:t>
      </w:r>
    </w:p>
    <w:p w14:paraId="710DA83C"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3FBED46"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26(2). Пункт 26(l)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14:paraId="62CA6A6C"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Иностранные граждане, указанные в абзаце первом настоящего пункта</w:t>
      </w:r>
    </w:p>
    <w:p w14:paraId="0A61A2D4" w14:textId="77777777" w:rsidR="00747D95" w:rsidRP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Порядка, предъявляют следующие документы:</w:t>
      </w:r>
    </w:p>
    <w:p w14:paraId="5EB06094" w14:textId="77777777" w:rsidR="00747D95"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 xml:space="preserve">копия свидетельства о рождении ребенка; копия паспорта; </w:t>
      </w:r>
      <w:r w:rsidRPr="00747D95">
        <w:rPr>
          <w:rFonts w:ascii="Times New Roman" w:hAnsi="Times New Roman" w:cs="Times New Roman"/>
          <w:noProof/>
          <w:sz w:val="26"/>
          <w:szCs w:val="26"/>
          <w:lang w:eastAsia="ru-RU"/>
        </w:rPr>
        <w:drawing>
          <wp:inline distT="0" distB="0" distL="0" distR="0" wp14:anchorId="5F81C07E" wp14:editId="0FC28EA6">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47D95">
        <w:rPr>
          <w:rFonts w:ascii="Times New Roman" w:hAnsi="Times New Roman" w:cs="Times New Roman"/>
          <w:sz w:val="26"/>
          <w:szCs w:val="26"/>
          <w:lang w:eastAsia="ru-RU"/>
        </w:rPr>
        <w:t>справку о регистрации по месту жительства.</w:t>
      </w:r>
    </w:p>
    <w:p w14:paraId="2F75E522" w14:textId="77777777" w:rsidR="00747D95" w:rsidRPr="00EF6341" w:rsidRDefault="00747D95" w:rsidP="00747D95">
      <w:pPr>
        <w:pStyle w:val="ConsPlusNormal"/>
        <w:ind w:firstLine="540"/>
        <w:jc w:val="both"/>
        <w:rPr>
          <w:rFonts w:ascii="Times New Roman" w:hAnsi="Times New Roman" w:cs="Times New Roman"/>
          <w:sz w:val="26"/>
          <w:szCs w:val="26"/>
          <w:lang w:eastAsia="ru-RU"/>
        </w:rPr>
      </w:pPr>
      <w:r w:rsidRPr="00747D95">
        <w:rPr>
          <w:rFonts w:ascii="Times New Roman" w:hAnsi="Times New Roman" w:cs="Times New Roman"/>
          <w:sz w:val="26"/>
          <w:szCs w:val="26"/>
          <w:lang w:eastAsia="ru-RU"/>
        </w:rPr>
        <w:t>Пункт 23(l) и абзацы третий — пятый и седьмой — девятый пункта 26(l)</w:t>
      </w:r>
      <w:r>
        <w:rPr>
          <w:rFonts w:ascii="Times New Roman" w:hAnsi="Times New Roman" w:cs="Times New Roman"/>
          <w:sz w:val="26"/>
          <w:szCs w:val="26"/>
          <w:lang w:eastAsia="ru-RU"/>
        </w:rPr>
        <w:t xml:space="preserve"> </w:t>
      </w:r>
      <w:r w:rsidRPr="00747D95">
        <w:rPr>
          <w:rFonts w:ascii="Times New Roman" w:hAnsi="Times New Roman" w:cs="Times New Roman"/>
          <w:sz w:val="26"/>
          <w:szCs w:val="26"/>
          <w:lang w:eastAsia="ru-RU"/>
        </w:rPr>
        <w:t>Порядка не распространяются на граждан Республики Беларусь</w:t>
      </w:r>
      <w:r>
        <w:rPr>
          <w:rFonts w:ascii="Times New Roman" w:hAnsi="Times New Roman" w:cs="Times New Roman"/>
          <w:sz w:val="26"/>
          <w:szCs w:val="26"/>
          <w:lang w:eastAsia="ru-RU"/>
        </w:rPr>
        <w:t>.</w:t>
      </w:r>
    </w:p>
    <w:p w14:paraId="58E41B3F" w14:textId="77777777" w:rsidR="0027258E" w:rsidRDefault="0027258E" w:rsidP="0027258E">
      <w:pPr>
        <w:autoSpaceDE w:val="0"/>
        <w:ind w:firstLine="540"/>
        <w:jc w:val="both"/>
        <w:rPr>
          <w:sz w:val="26"/>
          <w:szCs w:val="26"/>
        </w:rPr>
      </w:pPr>
      <w:r w:rsidRPr="00EF6341">
        <w:rPr>
          <w:sz w:val="26"/>
          <w:szCs w:val="26"/>
        </w:rPr>
        <w:lastRenderedPageBreak/>
        <w:t>2.2</w:t>
      </w:r>
      <w:r w:rsidR="00282F6E" w:rsidRPr="00EF6341">
        <w:rPr>
          <w:sz w:val="26"/>
          <w:szCs w:val="26"/>
        </w:rPr>
        <w:t>5</w:t>
      </w:r>
      <w:r w:rsidRPr="00EF6341">
        <w:rPr>
          <w:sz w:val="26"/>
          <w:szCs w:val="26"/>
        </w:rPr>
        <w:t xml:space="preserve">. Не допускается требовать предоставления других </w:t>
      </w:r>
      <w:proofErr w:type="gramStart"/>
      <w:r w:rsidRPr="00EF6341">
        <w:rPr>
          <w:sz w:val="26"/>
          <w:szCs w:val="26"/>
        </w:rPr>
        <w:t>документов  в</w:t>
      </w:r>
      <w:proofErr w:type="gramEnd"/>
      <w:r w:rsidRPr="00EF6341">
        <w:rPr>
          <w:sz w:val="26"/>
          <w:szCs w:val="26"/>
        </w:rPr>
        <w:t xml:space="preserve"> качестве основания для приема детей в Учреждение на обучение по основным общеобразовательным программам</w:t>
      </w:r>
      <w:r w:rsidR="006A23F7" w:rsidRPr="00EF6341">
        <w:rPr>
          <w:sz w:val="26"/>
          <w:szCs w:val="26"/>
        </w:rPr>
        <w:t xml:space="preserve"> начального общего образования</w:t>
      </w:r>
      <w:r w:rsidRPr="00EF6341">
        <w:rPr>
          <w:sz w:val="26"/>
          <w:szCs w:val="26"/>
        </w:rPr>
        <w:t>.</w:t>
      </w:r>
    </w:p>
    <w:p w14:paraId="41F62E2E" w14:textId="77777777" w:rsidR="005A1914" w:rsidRPr="005A1914" w:rsidRDefault="005A1914" w:rsidP="005A1914">
      <w:pPr>
        <w:pStyle w:val="ConsPlusNormal"/>
        <w:ind w:firstLine="540"/>
        <w:jc w:val="both"/>
        <w:rPr>
          <w:rFonts w:ascii="Times New Roman" w:hAnsi="Times New Roman" w:cs="Times New Roman"/>
          <w:sz w:val="26"/>
          <w:szCs w:val="26"/>
          <w:lang w:eastAsia="ru-RU"/>
        </w:rPr>
      </w:pPr>
      <w:r w:rsidRPr="005A1914">
        <w:rPr>
          <w:rFonts w:ascii="Times New Roman" w:hAnsi="Times New Roman" w:cs="Times New Roman"/>
          <w:sz w:val="26"/>
          <w:szCs w:val="26"/>
          <w:lang w:eastAsia="ru-RU"/>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w:t>
      </w:r>
      <w:r>
        <w:rPr>
          <w:rFonts w:ascii="Times New Roman" w:hAnsi="Times New Roman" w:cs="Times New Roman"/>
          <w:sz w:val="26"/>
          <w:szCs w:val="26"/>
          <w:lang w:eastAsia="ru-RU"/>
        </w:rPr>
        <w:t>в электронном виде невозможно.</w:t>
      </w:r>
    </w:p>
    <w:p w14:paraId="1C5682F0" w14:textId="77777777" w:rsidR="0027258E" w:rsidRPr="00EF6341" w:rsidRDefault="0027258E" w:rsidP="0027258E">
      <w:pPr>
        <w:autoSpaceDE w:val="0"/>
        <w:ind w:firstLine="540"/>
        <w:jc w:val="both"/>
        <w:rPr>
          <w:sz w:val="26"/>
          <w:szCs w:val="26"/>
        </w:rPr>
      </w:pPr>
      <w:r w:rsidRPr="00EF6341">
        <w:rPr>
          <w:sz w:val="26"/>
          <w:szCs w:val="26"/>
        </w:rPr>
        <w:t>2.</w:t>
      </w:r>
      <w:r w:rsidR="00282F6E" w:rsidRPr="00EF6341">
        <w:rPr>
          <w:sz w:val="26"/>
          <w:szCs w:val="26"/>
        </w:rPr>
        <w:t>26</w:t>
      </w:r>
      <w:r w:rsidRPr="00EF6341">
        <w:rPr>
          <w:sz w:val="26"/>
          <w:szCs w:val="26"/>
        </w:rPr>
        <w:t>. Родитель(и) (законный(</w:t>
      </w:r>
      <w:proofErr w:type="spellStart"/>
      <w:r w:rsidRPr="00EF6341">
        <w:rPr>
          <w:sz w:val="26"/>
          <w:szCs w:val="26"/>
        </w:rPr>
        <w:t>ые</w:t>
      </w:r>
      <w:proofErr w:type="spellEnd"/>
      <w:r w:rsidRPr="00EF6341">
        <w:rPr>
          <w:sz w:val="26"/>
          <w:szCs w:val="26"/>
        </w:rPr>
        <w:t>) представитель(и) ребёнка имеют право по своему усмотрению представлять другие документы.</w:t>
      </w:r>
    </w:p>
    <w:p w14:paraId="3DE9FE10" w14:textId="77777777" w:rsidR="0027258E" w:rsidRPr="00EF6341" w:rsidRDefault="0027258E" w:rsidP="0027258E">
      <w:pPr>
        <w:tabs>
          <w:tab w:val="left" w:pos="1500"/>
        </w:tabs>
        <w:autoSpaceDE w:val="0"/>
        <w:ind w:firstLine="540"/>
        <w:jc w:val="both"/>
        <w:rPr>
          <w:sz w:val="26"/>
          <w:szCs w:val="26"/>
        </w:rPr>
      </w:pPr>
      <w:r w:rsidRPr="00EF6341">
        <w:rPr>
          <w:sz w:val="26"/>
          <w:szCs w:val="26"/>
        </w:rPr>
        <w:t>2.2</w:t>
      </w:r>
      <w:r w:rsidR="00282F6E" w:rsidRPr="00EF6341">
        <w:rPr>
          <w:sz w:val="26"/>
          <w:szCs w:val="26"/>
        </w:rPr>
        <w:t>7</w:t>
      </w:r>
      <w:r w:rsidRPr="00EF6341">
        <w:rPr>
          <w:sz w:val="26"/>
          <w:szCs w:val="26"/>
        </w:rPr>
        <w:t>.</w:t>
      </w:r>
      <w:r w:rsidRPr="00EF6341">
        <w:rPr>
          <w:sz w:val="26"/>
          <w:szCs w:val="26"/>
        </w:rPr>
        <w:tab/>
        <w:t>Факт приёма заявления о приёме на обучение и перечень документов, представленных родителем(</w:t>
      </w:r>
      <w:proofErr w:type="spellStart"/>
      <w:r w:rsidRPr="00EF6341">
        <w:rPr>
          <w:sz w:val="26"/>
          <w:szCs w:val="26"/>
        </w:rPr>
        <w:t>ями</w:t>
      </w:r>
      <w:proofErr w:type="spellEnd"/>
      <w:r w:rsidRPr="00EF6341">
        <w:rPr>
          <w:sz w:val="26"/>
          <w:szCs w:val="26"/>
        </w:rPr>
        <w:t>) (законным(и) представителем(</w:t>
      </w:r>
      <w:proofErr w:type="spellStart"/>
      <w:r w:rsidRPr="00EF6341">
        <w:rPr>
          <w:sz w:val="26"/>
          <w:szCs w:val="26"/>
        </w:rPr>
        <w:t>ями</w:t>
      </w:r>
      <w:proofErr w:type="spellEnd"/>
      <w:r w:rsidRPr="00EF6341">
        <w:rPr>
          <w:sz w:val="26"/>
          <w:szCs w:val="26"/>
        </w:rPr>
        <w:t xml:space="preserve">) </w:t>
      </w:r>
      <w:proofErr w:type="gramStart"/>
      <w:r w:rsidRPr="00EF6341">
        <w:rPr>
          <w:sz w:val="26"/>
          <w:szCs w:val="26"/>
        </w:rPr>
        <w:t>ребёнка,  регистрируются</w:t>
      </w:r>
      <w:proofErr w:type="gramEnd"/>
      <w:r w:rsidRPr="00EF6341">
        <w:rPr>
          <w:sz w:val="26"/>
          <w:szCs w:val="26"/>
        </w:rPr>
        <w:t xml:space="preserve"> в журнале приёма заявлений о приёме в Учреждение. После регистрации заявления о приёме на обучение и перечня документов, представленных родителем(</w:t>
      </w:r>
      <w:proofErr w:type="spellStart"/>
      <w:r w:rsidRPr="00EF6341">
        <w:rPr>
          <w:sz w:val="26"/>
          <w:szCs w:val="26"/>
        </w:rPr>
        <w:t>ями</w:t>
      </w:r>
      <w:proofErr w:type="spellEnd"/>
      <w:r w:rsidRPr="00EF6341">
        <w:rPr>
          <w:sz w:val="26"/>
          <w:szCs w:val="26"/>
        </w:rPr>
        <w:t>) (законным(и) представителем(</w:t>
      </w:r>
      <w:proofErr w:type="spellStart"/>
      <w:r w:rsidRPr="00EF6341">
        <w:rPr>
          <w:sz w:val="26"/>
          <w:szCs w:val="26"/>
        </w:rPr>
        <w:t>ями</w:t>
      </w:r>
      <w:proofErr w:type="spellEnd"/>
      <w:r w:rsidRPr="00EF6341">
        <w:rPr>
          <w:sz w:val="26"/>
          <w:szCs w:val="26"/>
        </w:rPr>
        <w:t>) ребёнка, родителю(ям) (законному(</w:t>
      </w:r>
      <w:proofErr w:type="spellStart"/>
      <w:r w:rsidRPr="00EF6341">
        <w:rPr>
          <w:sz w:val="26"/>
          <w:szCs w:val="26"/>
        </w:rPr>
        <w:t>ым</w:t>
      </w:r>
      <w:proofErr w:type="spellEnd"/>
      <w:r w:rsidRPr="00EF6341">
        <w:rPr>
          <w:sz w:val="26"/>
          <w:szCs w:val="26"/>
        </w:rPr>
        <w:t>) представителю(</w:t>
      </w:r>
      <w:proofErr w:type="spellStart"/>
      <w:r w:rsidRPr="00EF6341">
        <w:rPr>
          <w:sz w:val="26"/>
          <w:szCs w:val="26"/>
        </w:rPr>
        <w:t>лям</w:t>
      </w:r>
      <w:proofErr w:type="spellEnd"/>
      <w:r w:rsidRPr="00EF6341">
        <w:rPr>
          <w:sz w:val="26"/>
          <w:szCs w:val="26"/>
        </w:rPr>
        <w:t xml:space="preserve">) ребёнка выдается документ, </w:t>
      </w:r>
      <w:proofErr w:type="spellStart"/>
      <w:r w:rsidRPr="00EF6341">
        <w:rPr>
          <w:sz w:val="26"/>
          <w:szCs w:val="26"/>
        </w:rPr>
        <w:t>заверяенный</w:t>
      </w:r>
      <w:proofErr w:type="spellEnd"/>
      <w:r w:rsidRPr="00EF6341">
        <w:rPr>
          <w:sz w:val="26"/>
          <w:szCs w:val="26"/>
        </w:rPr>
        <w:t xml:space="preserve"> подписью должностного лица и печатью Учреждения, ответственного за приём заявлений о приёме на обучение и документов, содержащий индивидуальный номер заявления о приёме на обучение и перечень представленных при приёме на обучение документов. </w:t>
      </w:r>
    </w:p>
    <w:p w14:paraId="54C49396" w14:textId="77777777" w:rsidR="00282F6E" w:rsidRPr="00EF6341" w:rsidRDefault="0027258E" w:rsidP="00282F6E">
      <w:pPr>
        <w:autoSpaceDE w:val="0"/>
        <w:ind w:firstLine="540"/>
        <w:jc w:val="both"/>
        <w:rPr>
          <w:sz w:val="26"/>
          <w:szCs w:val="26"/>
        </w:rPr>
      </w:pPr>
      <w:r w:rsidRPr="00EF6341">
        <w:rPr>
          <w:sz w:val="26"/>
          <w:szCs w:val="26"/>
        </w:rPr>
        <w:t>2.2</w:t>
      </w:r>
      <w:r w:rsidR="00282F6E" w:rsidRPr="00EF6341">
        <w:rPr>
          <w:sz w:val="26"/>
          <w:szCs w:val="26"/>
        </w:rPr>
        <w:t>8</w:t>
      </w:r>
      <w:r w:rsidRPr="00EF6341">
        <w:rPr>
          <w:sz w:val="26"/>
          <w:szCs w:val="26"/>
        </w:rPr>
        <w:t>. Учреждение осуществляет обработку полученных в связи с приёмом в Учреждение персональных данных поступающих в соответствии с требованиями законодательства Российской Федерации в области персональных данных</w:t>
      </w:r>
      <w:r w:rsidR="00282F6E" w:rsidRPr="00EF6341">
        <w:rPr>
          <w:sz w:val="26"/>
          <w:szCs w:val="26"/>
        </w:rPr>
        <w:t>.</w:t>
      </w:r>
    </w:p>
    <w:p w14:paraId="145ED14A" w14:textId="77777777" w:rsidR="00673DE3" w:rsidRPr="00EF6341" w:rsidRDefault="001453A5" w:rsidP="00282F6E">
      <w:pPr>
        <w:autoSpaceDE w:val="0"/>
        <w:ind w:firstLine="540"/>
        <w:jc w:val="both"/>
        <w:rPr>
          <w:sz w:val="26"/>
          <w:szCs w:val="26"/>
        </w:rPr>
      </w:pPr>
      <w:r w:rsidRPr="00EF6341">
        <w:rPr>
          <w:sz w:val="26"/>
          <w:szCs w:val="26"/>
        </w:rPr>
        <w:t>2.</w:t>
      </w:r>
      <w:r w:rsidR="00282F6E" w:rsidRPr="00EF6341">
        <w:rPr>
          <w:sz w:val="26"/>
          <w:szCs w:val="26"/>
        </w:rPr>
        <w:t>29</w:t>
      </w:r>
      <w:r w:rsidRPr="00EF6341">
        <w:rPr>
          <w:sz w:val="26"/>
          <w:szCs w:val="26"/>
        </w:rPr>
        <w:t xml:space="preserve">. При приеме в первый класс в течение учебного года или во второй - четвертый классы Учреждения в порядке перевода из другой образовательной организации </w:t>
      </w:r>
      <w:r w:rsidR="00A910AE" w:rsidRPr="00EF6341">
        <w:rPr>
          <w:sz w:val="26"/>
          <w:szCs w:val="26"/>
        </w:rPr>
        <w:t>руководитель</w:t>
      </w:r>
      <w:r w:rsidRPr="00EF6341">
        <w:rPr>
          <w:sz w:val="26"/>
          <w:szCs w:val="26"/>
        </w:rPr>
        <w:t xml:space="preserve"> издает приказ в течение пяти рабочих дней</w:t>
      </w:r>
      <w:r w:rsidR="00A910AE" w:rsidRPr="00EF6341">
        <w:rPr>
          <w:sz w:val="26"/>
          <w:szCs w:val="26"/>
        </w:rPr>
        <w:t xml:space="preserve"> после приёма заявления</w:t>
      </w:r>
      <w:r w:rsidRPr="00EF6341">
        <w:rPr>
          <w:sz w:val="26"/>
          <w:szCs w:val="26"/>
        </w:rPr>
        <w:t xml:space="preserve"> о приёме на обучение и представленных документов.</w:t>
      </w:r>
    </w:p>
    <w:p w14:paraId="148FB7A9" w14:textId="77777777" w:rsidR="00DD3A73" w:rsidRPr="00EF6341" w:rsidRDefault="00DD3A73" w:rsidP="00D1709C">
      <w:pPr>
        <w:pStyle w:val="s1"/>
        <w:shd w:val="clear" w:color="auto" w:fill="FFFFFF"/>
        <w:spacing w:before="0" w:beforeAutospacing="0" w:after="0" w:afterAutospacing="0"/>
        <w:ind w:firstLine="709"/>
        <w:jc w:val="both"/>
        <w:rPr>
          <w:sz w:val="26"/>
          <w:szCs w:val="26"/>
        </w:rPr>
      </w:pPr>
      <w:r w:rsidRPr="00EF6341">
        <w:rPr>
          <w:sz w:val="26"/>
          <w:szCs w:val="26"/>
        </w:rPr>
        <w:t>Приём заявлений для данной категории лиц осуществляется в течение всего года.</w:t>
      </w:r>
    </w:p>
    <w:p w14:paraId="68859593" w14:textId="77777777" w:rsidR="00985ACE" w:rsidRPr="00EF6341" w:rsidRDefault="00985ACE" w:rsidP="00985ACE">
      <w:pPr>
        <w:autoSpaceDE w:val="0"/>
        <w:ind w:firstLine="540"/>
        <w:jc w:val="both"/>
        <w:rPr>
          <w:sz w:val="26"/>
          <w:szCs w:val="26"/>
        </w:rPr>
      </w:pPr>
      <w:r w:rsidRPr="00EF6341">
        <w:rPr>
          <w:sz w:val="26"/>
          <w:szCs w:val="26"/>
        </w:rPr>
        <w:t>2.30. При приеме на обучение в Учреждение в первый класс в течение учебного года или во второй - четвертый классы в порядке перевода из другой образовательной организации родитель(и) (законный(</w:t>
      </w:r>
      <w:proofErr w:type="spellStart"/>
      <w:r w:rsidRPr="00EF6341">
        <w:rPr>
          <w:sz w:val="26"/>
          <w:szCs w:val="26"/>
        </w:rPr>
        <w:t>ые</w:t>
      </w:r>
      <w:proofErr w:type="spellEnd"/>
      <w:r w:rsidRPr="00EF6341">
        <w:rPr>
          <w:sz w:val="26"/>
          <w:szCs w:val="26"/>
        </w:rPr>
        <w:t>) представитель(и) учащегося представляют следующие документы:</w:t>
      </w:r>
    </w:p>
    <w:p w14:paraId="67C817AB" w14:textId="77777777" w:rsidR="00985ACE" w:rsidRPr="00EF6341" w:rsidRDefault="00985ACE" w:rsidP="00985ACE">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заявление (</w:t>
      </w:r>
      <w:r w:rsidRPr="00EF6341">
        <w:rPr>
          <w:rFonts w:ascii="Times New Roman" w:hAnsi="Times New Roman" w:cs="Times New Roman"/>
          <w:i/>
          <w:sz w:val="26"/>
          <w:szCs w:val="26"/>
        </w:rPr>
        <w:t>Приложение 1</w:t>
      </w:r>
      <w:r w:rsidRPr="00EF6341">
        <w:rPr>
          <w:rFonts w:ascii="Times New Roman" w:hAnsi="Times New Roman" w:cs="Times New Roman"/>
          <w:sz w:val="26"/>
          <w:szCs w:val="26"/>
        </w:rPr>
        <w:t>);</w:t>
      </w:r>
    </w:p>
    <w:p w14:paraId="0240F136" w14:textId="77777777" w:rsidR="00985ACE" w:rsidRPr="00EF6341" w:rsidRDefault="00985ACE" w:rsidP="00985ACE">
      <w:pPr>
        <w:pStyle w:val="ConsPlusNormal"/>
        <w:ind w:firstLine="540"/>
        <w:jc w:val="both"/>
        <w:rPr>
          <w:rFonts w:ascii="Times New Roman" w:hAnsi="Times New Roman" w:cs="Times New Roman"/>
          <w:sz w:val="26"/>
          <w:szCs w:val="26"/>
        </w:rPr>
      </w:pPr>
      <w:r w:rsidRPr="00EF6341">
        <w:rPr>
          <w:rFonts w:ascii="Times New Roman" w:hAnsi="Times New Roman" w:cs="Times New Roman"/>
          <w:sz w:val="26"/>
          <w:szCs w:val="26"/>
        </w:rPr>
        <w:t>оригинал документа, удостоверяющего личность родителя (законного представителя);</w:t>
      </w:r>
    </w:p>
    <w:p w14:paraId="10726249" w14:textId="77777777" w:rsidR="00985ACE" w:rsidRPr="00EF6341" w:rsidRDefault="00985ACE" w:rsidP="00985ACE">
      <w:pPr>
        <w:autoSpaceDE w:val="0"/>
        <w:ind w:firstLine="540"/>
        <w:jc w:val="both"/>
        <w:rPr>
          <w:sz w:val="26"/>
          <w:szCs w:val="26"/>
        </w:rPr>
      </w:pPr>
      <w:r w:rsidRPr="00EF6341">
        <w:rPr>
          <w:sz w:val="26"/>
          <w:szCs w:val="26"/>
        </w:rPr>
        <w:t>личное дело учащегося;</w:t>
      </w:r>
    </w:p>
    <w:p w14:paraId="0F3150CF" w14:textId="77777777" w:rsidR="00985ACE" w:rsidRPr="00EF6341" w:rsidRDefault="00985ACE" w:rsidP="00985ACE">
      <w:pPr>
        <w:autoSpaceDE w:val="0"/>
        <w:ind w:firstLine="540"/>
        <w:jc w:val="both"/>
        <w:rPr>
          <w:sz w:val="26"/>
          <w:szCs w:val="26"/>
        </w:rPr>
      </w:pPr>
      <w:r w:rsidRPr="00EF6341">
        <w:rPr>
          <w:sz w:val="26"/>
          <w:szCs w:val="26"/>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в которой он обучался ранее, и подписью её руководителя (уполномоченного им лица).</w:t>
      </w:r>
    </w:p>
    <w:p w14:paraId="71F5C7D9" w14:textId="77777777" w:rsidR="005A1914" w:rsidRPr="005A1914" w:rsidRDefault="006A23F7" w:rsidP="005A1914">
      <w:pPr>
        <w:autoSpaceDE w:val="0"/>
        <w:ind w:firstLine="540"/>
        <w:jc w:val="both"/>
        <w:rPr>
          <w:sz w:val="26"/>
          <w:szCs w:val="26"/>
          <w:lang w:eastAsia="ru-RU"/>
        </w:rPr>
      </w:pPr>
      <w:r w:rsidRPr="00EF6341">
        <w:rPr>
          <w:sz w:val="26"/>
          <w:szCs w:val="26"/>
          <w:lang w:eastAsia="ru-RU"/>
        </w:rPr>
        <w:t>2.30.</w:t>
      </w:r>
      <w:r w:rsidR="00171B5E" w:rsidRPr="00EF6341">
        <w:rPr>
          <w:sz w:val="26"/>
          <w:szCs w:val="26"/>
          <w:lang w:eastAsia="ru-RU"/>
        </w:rPr>
        <w:t>1.</w:t>
      </w:r>
      <w:r w:rsidRPr="00EF6341">
        <w:rPr>
          <w:sz w:val="26"/>
          <w:szCs w:val="26"/>
          <w:lang w:eastAsia="ru-RU"/>
        </w:rPr>
        <w:t xml:space="preserve"> </w:t>
      </w:r>
      <w:r w:rsidR="005A1914" w:rsidRPr="005A1914">
        <w:rPr>
          <w:sz w:val="26"/>
          <w:szCs w:val="26"/>
          <w:lang w:eastAsia="ru-RU"/>
        </w:rPr>
        <w:t>Руководитель общеобразовательной организации издает распорядительный акт о приеме на обучение:</w:t>
      </w:r>
    </w:p>
    <w:p w14:paraId="7D00C7F0" w14:textId="77777777" w:rsidR="005A1914" w:rsidRPr="00EF6341" w:rsidRDefault="005A1914" w:rsidP="005A1914">
      <w:pPr>
        <w:autoSpaceDE w:val="0"/>
        <w:ind w:firstLine="540"/>
        <w:jc w:val="both"/>
        <w:rPr>
          <w:sz w:val="26"/>
          <w:szCs w:val="26"/>
          <w:lang w:eastAsia="ru-RU"/>
        </w:rPr>
      </w:pPr>
      <w:r w:rsidRPr="005A1914">
        <w:rPr>
          <w:sz w:val="26"/>
          <w:szCs w:val="26"/>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w:t>
      </w:r>
      <w:r>
        <w:rPr>
          <w:sz w:val="26"/>
          <w:szCs w:val="26"/>
          <w:lang w:eastAsia="ru-RU"/>
        </w:rPr>
        <w:t>смотренного пунктом 17 Порядка</w:t>
      </w:r>
    </w:p>
    <w:p w14:paraId="220348FC" w14:textId="77777777" w:rsidR="006A23F7" w:rsidRPr="00EF6341" w:rsidRDefault="006A23F7" w:rsidP="006A23F7">
      <w:pPr>
        <w:autoSpaceDE w:val="0"/>
        <w:ind w:firstLine="540"/>
        <w:jc w:val="both"/>
        <w:rPr>
          <w:sz w:val="26"/>
          <w:szCs w:val="26"/>
        </w:rPr>
      </w:pPr>
      <w:r w:rsidRPr="00EF6341">
        <w:rPr>
          <w:sz w:val="26"/>
          <w:szCs w:val="26"/>
          <w:lang w:eastAsia="ru-RU"/>
        </w:rPr>
        <w:t>Предоставление муниципальной услуги по переводу учащегося из одного Учреждения в другое Учреждение осуществляется в срок, не превышающий 6 рабочих дней со дня поступления заявления о зачислении в Учреждение.</w:t>
      </w:r>
    </w:p>
    <w:p w14:paraId="7313BCB1" w14:textId="77777777" w:rsidR="006A23F7" w:rsidRPr="00EF6341" w:rsidRDefault="006A23F7" w:rsidP="006A23F7">
      <w:pPr>
        <w:suppressAutoHyphens w:val="0"/>
        <w:ind w:firstLine="709"/>
        <w:jc w:val="both"/>
        <w:rPr>
          <w:sz w:val="26"/>
          <w:szCs w:val="26"/>
          <w:lang w:eastAsia="ru-RU"/>
        </w:rPr>
      </w:pPr>
      <w:r w:rsidRPr="00EF6341">
        <w:rPr>
          <w:sz w:val="26"/>
          <w:szCs w:val="26"/>
          <w:lang w:eastAsia="ru-RU"/>
        </w:rPr>
        <w:t>Приказ руководителя Учреждения о приёме на обучение в порядке перевода из одного Учреждения в другое Учреждение оформляется в течение трех рабочих дней после приема заявлений и документов.</w:t>
      </w:r>
    </w:p>
    <w:p w14:paraId="573AC7A3" w14:textId="77777777" w:rsidR="0027258E" w:rsidRPr="00EF6341" w:rsidRDefault="0027258E" w:rsidP="0027258E">
      <w:pPr>
        <w:autoSpaceDE w:val="0"/>
        <w:ind w:firstLine="540"/>
        <w:jc w:val="both"/>
        <w:rPr>
          <w:sz w:val="26"/>
          <w:szCs w:val="26"/>
        </w:rPr>
      </w:pPr>
      <w:r w:rsidRPr="00EF6341">
        <w:rPr>
          <w:sz w:val="26"/>
          <w:szCs w:val="26"/>
        </w:rPr>
        <w:lastRenderedPageBreak/>
        <w:t>2.</w:t>
      </w:r>
      <w:r w:rsidR="00282F6E" w:rsidRPr="00EF6341">
        <w:rPr>
          <w:sz w:val="26"/>
          <w:szCs w:val="26"/>
        </w:rPr>
        <w:t>3</w:t>
      </w:r>
      <w:r w:rsidR="00985ACE" w:rsidRPr="00EF6341">
        <w:rPr>
          <w:sz w:val="26"/>
          <w:szCs w:val="26"/>
        </w:rPr>
        <w:t>1</w:t>
      </w:r>
      <w:r w:rsidRPr="00EF6341">
        <w:rPr>
          <w:sz w:val="26"/>
          <w:szCs w:val="26"/>
        </w:rPr>
        <w:t>. На каждого ребёнка или поступающего, принятого в Учреждение, формируется личное дело, в котором хранятся заявление о приёме на обучение и все представленные родителем(</w:t>
      </w:r>
      <w:proofErr w:type="spellStart"/>
      <w:r w:rsidRPr="00EF6341">
        <w:rPr>
          <w:sz w:val="26"/>
          <w:szCs w:val="26"/>
        </w:rPr>
        <w:t>ями</w:t>
      </w:r>
      <w:proofErr w:type="spellEnd"/>
      <w:r w:rsidRPr="00EF6341">
        <w:rPr>
          <w:sz w:val="26"/>
          <w:szCs w:val="26"/>
        </w:rPr>
        <w:t>) (законным(</w:t>
      </w:r>
      <w:proofErr w:type="spellStart"/>
      <w:r w:rsidRPr="00EF6341">
        <w:rPr>
          <w:sz w:val="26"/>
          <w:szCs w:val="26"/>
        </w:rPr>
        <w:t>ыми</w:t>
      </w:r>
      <w:proofErr w:type="spellEnd"/>
      <w:r w:rsidRPr="00EF6341">
        <w:rPr>
          <w:sz w:val="26"/>
          <w:szCs w:val="26"/>
        </w:rPr>
        <w:t>) представителем(</w:t>
      </w:r>
      <w:proofErr w:type="spellStart"/>
      <w:r w:rsidRPr="00EF6341">
        <w:rPr>
          <w:sz w:val="26"/>
          <w:szCs w:val="26"/>
        </w:rPr>
        <w:t>ями</w:t>
      </w:r>
      <w:proofErr w:type="spellEnd"/>
      <w:r w:rsidRPr="00EF6341">
        <w:rPr>
          <w:sz w:val="26"/>
          <w:szCs w:val="26"/>
        </w:rPr>
        <w:t>)) ребёнка документы (копии документов).</w:t>
      </w:r>
    </w:p>
    <w:p w14:paraId="0509A371" w14:textId="77777777" w:rsidR="003C33E1" w:rsidRPr="00EF6341" w:rsidRDefault="003C33E1" w:rsidP="003C33E1">
      <w:pPr>
        <w:suppressAutoHyphens w:val="0"/>
        <w:ind w:firstLine="426"/>
        <w:jc w:val="both"/>
        <w:rPr>
          <w:sz w:val="26"/>
          <w:szCs w:val="26"/>
          <w:lang w:eastAsia="ru-RU"/>
        </w:rPr>
      </w:pPr>
      <w:r w:rsidRPr="00EF6341">
        <w:rPr>
          <w:sz w:val="26"/>
          <w:szCs w:val="26"/>
        </w:rPr>
        <w:t xml:space="preserve">  2.3</w:t>
      </w:r>
      <w:r w:rsidR="00444085" w:rsidRPr="00EF6341">
        <w:rPr>
          <w:sz w:val="26"/>
          <w:szCs w:val="26"/>
        </w:rPr>
        <w:t>2</w:t>
      </w:r>
      <w:r w:rsidRPr="00EF6341">
        <w:rPr>
          <w:sz w:val="26"/>
          <w:szCs w:val="26"/>
        </w:rPr>
        <w:t xml:space="preserve">. </w:t>
      </w:r>
      <w:bookmarkStart w:id="1" w:name="sub_28"/>
      <w:r w:rsidRPr="00EF6341">
        <w:rPr>
          <w:sz w:val="26"/>
          <w:szCs w:val="26"/>
          <w:lang w:eastAsia="ru-RU"/>
        </w:rPr>
        <w:t>Исчерпывающий перечень оснований для отказа в предоставлении муниципальной услуги являются:</w:t>
      </w:r>
    </w:p>
    <w:p w14:paraId="5DCFD6C1" w14:textId="77777777" w:rsidR="003C33E1" w:rsidRPr="00EF6341" w:rsidRDefault="003C33E1" w:rsidP="003C33E1">
      <w:pPr>
        <w:suppressAutoHyphens w:val="0"/>
        <w:ind w:firstLine="709"/>
        <w:jc w:val="both"/>
        <w:rPr>
          <w:sz w:val="26"/>
          <w:szCs w:val="26"/>
          <w:lang w:eastAsia="ru-RU"/>
        </w:rPr>
      </w:pPr>
      <w:r w:rsidRPr="00EF6341">
        <w:rPr>
          <w:sz w:val="26"/>
          <w:szCs w:val="26"/>
          <w:lang w:eastAsia="ru-RU"/>
        </w:rPr>
        <w:t xml:space="preserve">-  отсутствие свободных мест в Учреждении. </w:t>
      </w:r>
    </w:p>
    <w:p w14:paraId="096E8681" w14:textId="77777777" w:rsidR="003C33E1" w:rsidRPr="00EF634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 xml:space="preserve">- проживание заявителя не на закрепленной территории, </w:t>
      </w:r>
      <w:r w:rsidR="00D86378" w:rsidRPr="00EF6341">
        <w:rPr>
          <w:rFonts w:eastAsiaTheme="minorEastAsia"/>
          <w:sz w:val="26"/>
          <w:szCs w:val="26"/>
          <w:lang w:eastAsia="ru-RU"/>
        </w:rPr>
        <w:t>отсутствие</w:t>
      </w:r>
      <w:r w:rsidRPr="00EF6341">
        <w:rPr>
          <w:rFonts w:eastAsiaTheme="minorEastAsia"/>
          <w:sz w:val="26"/>
          <w:szCs w:val="26"/>
          <w:lang w:eastAsia="ru-RU"/>
        </w:rPr>
        <w:t xml:space="preserve"> у заявителя права на внеочередной, первоочередной порядок предоставления места в Учреждении, на преимущественный приём на обучение в случае, если Учреждение не закончило прием всех детей, указанных в п.2.15 Правил (при приеме в первый класс);</w:t>
      </w:r>
    </w:p>
    <w:p w14:paraId="702AB4EA" w14:textId="77777777" w:rsidR="003C33E1" w:rsidRPr="00EF634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 xml:space="preserve">- непредставление оригиналов документов в сроки, указанные в </w:t>
      </w:r>
      <w:hyperlink w:anchor="sub_268" w:history="1">
        <w:r w:rsidRPr="00EF6341">
          <w:rPr>
            <w:rFonts w:eastAsiaTheme="minorEastAsia"/>
            <w:sz w:val="26"/>
            <w:szCs w:val="26"/>
            <w:lang w:eastAsia="ru-RU"/>
          </w:rPr>
          <w:t>пункте</w:t>
        </w:r>
      </w:hyperlink>
      <w:r w:rsidRPr="00EF6341">
        <w:rPr>
          <w:rFonts w:eastAsiaTheme="minorEastAsia"/>
          <w:sz w:val="26"/>
          <w:szCs w:val="26"/>
          <w:lang w:eastAsia="ru-RU"/>
        </w:rPr>
        <w:t xml:space="preserve"> 2.</w:t>
      </w:r>
      <w:r w:rsidR="00D86378" w:rsidRPr="00EF6341">
        <w:rPr>
          <w:rFonts w:eastAsiaTheme="minorEastAsia"/>
          <w:sz w:val="26"/>
          <w:szCs w:val="26"/>
          <w:lang w:eastAsia="ru-RU"/>
        </w:rPr>
        <w:t>22.1</w:t>
      </w:r>
      <w:r w:rsidRPr="00EF6341">
        <w:rPr>
          <w:rFonts w:eastAsiaTheme="minorEastAsia"/>
          <w:sz w:val="26"/>
          <w:szCs w:val="26"/>
          <w:lang w:eastAsia="ru-RU"/>
        </w:rPr>
        <w:t xml:space="preserve"> Правил, в случае подачи заявления и документов в заочной форме;</w:t>
      </w:r>
    </w:p>
    <w:p w14:paraId="316B5BBC" w14:textId="77777777" w:rsidR="003C33E1" w:rsidRPr="00EF634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 xml:space="preserve">- непредставление документов в соответствии с </w:t>
      </w:r>
      <w:hyperlink w:anchor="sub_26" w:history="1">
        <w:r w:rsidRPr="00EF6341">
          <w:rPr>
            <w:rFonts w:eastAsiaTheme="minorEastAsia"/>
            <w:sz w:val="26"/>
            <w:szCs w:val="26"/>
            <w:lang w:eastAsia="ru-RU"/>
          </w:rPr>
          <w:t>пунктом 2.</w:t>
        </w:r>
        <w:r w:rsidR="00D86378" w:rsidRPr="00EF6341">
          <w:rPr>
            <w:rFonts w:eastAsiaTheme="minorEastAsia"/>
            <w:sz w:val="26"/>
            <w:szCs w:val="26"/>
            <w:lang w:eastAsia="ru-RU"/>
          </w:rPr>
          <w:t>2</w:t>
        </w:r>
        <w:r w:rsidRPr="00EF6341">
          <w:rPr>
            <w:rFonts w:eastAsiaTheme="minorEastAsia"/>
            <w:sz w:val="26"/>
            <w:szCs w:val="26"/>
            <w:lang w:eastAsia="ru-RU"/>
          </w:rPr>
          <w:t>3</w:t>
        </w:r>
      </w:hyperlink>
      <w:r w:rsidRPr="00EF6341">
        <w:rPr>
          <w:rFonts w:eastAsiaTheme="minorEastAsia"/>
          <w:sz w:val="26"/>
          <w:szCs w:val="26"/>
          <w:lang w:eastAsia="ru-RU"/>
        </w:rPr>
        <w:t>, 2.</w:t>
      </w:r>
      <w:r w:rsidR="00D86378" w:rsidRPr="00EF6341">
        <w:rPr>
          <w:rFonts w:eastAsiaTheme="minorEastAsia"/>
          <w:sz w:val="26"/>
          <w:szCs w:val="26"/>
          <w:lang w:eastAsia="ru-RU"/>
        </w:rPr>
        <w:t>30</w:t>
      </w:r>
      <w:r w:rsidRPr="00EF6341">
        <w:rPr>
          <w:rFonts w:eastAsiaTheme="minorEastAsia"/>
          <w:sz w:val="26"/>
          <w:szCs w:val="26"/>
          <w:lang w:eastAsia="ru-RU"/>
        </w:rPr>
        <w:t xml:space="preserve"> Правил, обязанность по представлению которых возложена на заявителя;</w:t>
      </w:r>
    </w:p>
    <w:p w14:paraId="7EAB1655" w14:textId="77777777" w:rsidR="003C33E1" w:rsidRPr="00EF634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 xml:space="preserve">- подача заявления с нарушением сроков, предусмотренных </w:t>
      </w:r>
      <w:hyperlink w:anchor="sub_24" w:history="1">
        <w:r w:rsidRPr="00EF6341">
          <w:rPr>
            <w:rFonts w:eastAsiaTheme="minorEastAsia"/>
            <w:sz w:val="26"/>
            <w:szCs w:val="26"/>
            <w:lang w:eastAsia="ru-RU"/>
          </w:rPr>
          <w:t>пунктом 2.</w:t>
        </w:r>
        <w:r w:rsidR="00171B5E" w:rsidRPr="00EF6341">
          <w:rPr>
            <w:rFonts w:eastAsiaTheme="minorEastAsia"/>
            <w:sz w:val="26"/>
            <w:szCs w:val="26"/>
            <w:lang w:eastAsia="ru-RU"/>
          </w:rPr>
          <w:t>15</w:t>
        </w:r>
        <w:r w:rsidRPr="00EF6341">
          <w:rPr>
            <w:rFonts w:eastAsiaTheme="minorEastAsia"/>
            <w:sz w:val="26"/>
            <w:szCs w:val="26"/>
            <w:lang w:eastAsia="ru-RU"/>
          </w:rPr>
          <w:t>,</w:t>
        </w:r>
      </w:hyperlink>
      <w:r w:rsidRPr="00EF6341">
        <w:rPr>
          <w:rFonts w:eastAsiaTheme="minorEastAsia"/>
          <w:sz w:val="26"/>
          <w:szCs w:val="26"/>
          <w:lang w:eastAsia="ru-RU"/>
        </w:rPr>
        <w:t xml:space="preserve"> 2.</w:t>
      </w:r>
      <w:r w:rsidR="00171B5E" w:rsidRPr="00EF6341">
        <w:rPr>
          <w:rFonts w:eastAsiaTheme="minorEastAsia"/>
          <w:sz w:val="26"/>
          <w:szCs w:val="26"/>
          <w:lang w:eastAsia="ru-RU"/>
        </w:rPr>
        <w:t>30.1</w:t>
      </w:r>
      <w:r w:rsidRPr="00EF6341">
        <w:rPr>
          <w:rFonts w:eastAsiaTheme="minorEastAsia"/>
          <w:sz w:val="26"/>
          <w:szCs w:val="26"/>
          <w:lang w:eastAsia="ru-RU"/>
        </w:rPr>
        <w:t xml:space="preserve"> Правил;</w:t>
      </w:r>
    </w:p>
    <w:p w14:paraId="0484AF52" w14:textId="77777777" w:rsidR="003C33E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 xml:space="preserve">- несоответствие возраста получателя услуги при зачислении в первый класс требованиям </w:t>
      </w:r>
      <w:hyperlink w:anchor="sub_21" w:history="1">
        <w:r w:rsidRPr="00EF6341">
          <w:rPr>
            <w:rFonts w:eastAsiaTheme="minorEastAsia"/>
            <w:sz w:val="26"/>
            <w:szCs w:val="26"/>
            <w:lang w:eastAsia="ru-RU"/>
          </w:rPr>
          <w:t>пункт</w:t>
        </w:r>
      </w:hyperlink>
      <w:r w:rsidRPr="00EF6341">
        <w:rPr>
          <w:rFonts w:eastAsiaTheme="minorEastAsia"/>
          <w:sz w:val="26"/>
          <w:szCs w:val="26"/>
          <w:lang w:eastAsia="ru-RU"/>
        </w:rPr>
        <w:t xml:space="preserve"> 2.7 Правил.</w:t>
      </w:r>
    </w:p>
    <w:p w14:paraId="71469AC1" w14:textId="77777777" w:rsidR="0076396A" w:rsidRPr="00EF6341" w:rsidRDefault="0076396A" w:rsidP="003C33E1">
      <w:pPr>
        <w:widowControl w:val="0"/>
        <w:suppressAutoHyphens w:val="0"/>
        <w:autoSpaceDE w:val="0"/>
        <w:autoSpaceDN w:val="0"/>
        <w:adjustRightInd w:val="0"/>
        <w:ind w:firstLine="720"/>
        <w:jc w:val="both"/>
        <w:rPr>
          <w:rFonts w:eastAsiaTheme="minorEastAsia"/>
          <w:sz w:val="26"/>
          <w:szCs w:val="26"/>
          <w:lang w:eastAsia="ru-RU"/>
        </w:rPr>
      </w:pPr>
      <w:r w:rsidRPr="00DF4D40">
        <w:t>Абзац десятый пункта 1 статьи 2 Федерального закона от 25 июля 2002 г. № 115-ФЗ «О правовом положении иностранных граждан в Российской Федерации</w:t>
      </w:r>
    </w:p>
    <w:p w14:paraId="3CABC045" w14:textId="77777777" w:rsidR="003C33E1" w:rsidRPr="00EF6341" w:rsidRDefault="003C33E1" w:rsidP="003C33E1">
      <w:pPr>
        <w:widowControl w:val="0"/>
        <w:suppressAutoHyphens w:val="0"/>
        <w:autoSpaceDE w:val="0"/>
        <w:autoSpaceDN w:val="0"/>
        <w:adjustRightInd w:val="0"/>
        <w:ind w:firstLine="720"/>
        <w:jc w:val="both"/>
        <w:rPr>
          <w:rFonts w:eastAsiaTheme="minorEastAsia"/>
          <w:sz w:val="26"/>
          <w:szCs w:val="26"/>
          <w:lang w:eastAsia="ru-RU"/>
        </w:rPr>
      </w:pPr>
      <w:r w:rsidRPr="00EF6341">
        <w:rPr>
          <w:rFonts w:eastAsiaTheme="minorEastAsia"/>
          <w:sz w:val="26"/>
          <w:szCs w:val="26"/>
          <w:lang w:eastAsia="ru-RU"/>
        </w:rPr>
        <w:t>Решение об отказе в предоставлении муниципальной услуги доводится до заявителя в письменной форме в форме уведомления (</w:t>
      </w:r>
      <w:r w:rsidRPr="00EF6341">
        <w:rPr>
          <w:rFonts w:eastAsiaTheme="minorEastAsia"/>
          <w:i/>
          <w:sz w:val="26"/>
          <w:szCs w:val="26"/>
          <w:lang w:eastAsia="ru-RU"/>
        </w:rPr>
        <w:t>Приложение 2</w:t>
      </w:r>
      <w:r w:rsidRPr="00EF6341">
        <w:rPr>
          <w:rFonts w:eastAsiaTheme="minorEastAsia"/>
          <w:sz w:val="26"/>
          <w:szCs w:val="26"/>
          <w:lang w:eastAsia="ru-RU"/>
        </w:rPr>
        <w:t>).</w:t>
      </w:r>
    </w:p>
    <w:p w14:paraId="23FBEF1C" w14:textId="77777777" w:rsidR="00D86378" w:rsidRPr="00EF6341" w:rsidRDefault="003C33E1" w:rsidP="00D86378">
      <w:pPr>
        <w:widowControl w:val="0"/>
        <w:suppressAutoHyphens w:val="0"/>
        <w:autoSpaceDE w:val="0"/>
        <w:autoSpaceDN w:val="0"/>
        <w:adjustRightInd w:val="0"/>
        <w:ind w:firstLine="720"/>
        <w:jc w:val="both"/>
        <w:rPr>
          <w:sz w:val="26"/>
          <w:szCs w:val="26"/>
          <w:lang w:eastAsia="ru-RU"/>
        </w:rPr>
      </w:pPr>
      <w:r w:rsidRPr="00EF6341">
        <w:rPr>
          <w:rFonts w:eastAsiaTheme="minorEastAsia"/>
          <w:sz w:val="26"/>
          <w:szCs w:val="26"/>
          <w:lang w:eastAsia="ru-RU"/>
        </w:rPr>
        <w:t>Решение об отказе должно быть обоснованным и содержать все основания отказа</w:t>
      </w:r>
      <w:bookmarkEnd w:id="1"/>
      <w:r w:rsidR="00D86378" w:rsidRPr="00EF6341">
        <w:rPr>
          <w:rFonts w:eastAsiaTheme="minorEastAsia"/>
          <w:sz w:val="26"/>
          <w:szCs w:val="26"/>
          <w:lang w:eastAsia="ru-RU"/>
        </w:rPr>
        <w:t>.</w:t>
      </w:r>
    </w:p>
    <w:p w14:paraId="35FFCB63" w14:textId="0646E6AD" w:rsidR="00BF7DC2" w:rsidRPr="00F95226" w:rsidRDefault="00BF7DC2" w:rsidP="00F95226">
      <w:pPr>
        <w:suppressAutoHyphens w:val="0"/>
        <w:jc w:val="both"/>
        <w:rPr>
          <w:color w:val="0070C0"/>
          <w:sz w:val="25"/>
          <w:szCs w:val="25"/>
          <w:lang w:eastAsia="ru-RU"/>
        </w:rPr>
      </w:pPr>
    </w:p>
    <w:p w14:paraId="312A61EB" w14:textId="77777777" w:rsidR="005A1914" w:rsidRDefault="005A1914" w:rsidP="00D1709C">
      <w:pPr>
        <w:pStyle w:val="s1"/>
        <w:shd w:val="clear" w:color="auto" w:fill="FFFFFF"/>
        <w:spacing w:before="0" w:beforeAutospacing="0" w:after="0" w:afterAutospacing="0"/>
        <w:ind w:firstLine="709"/>
        <w:jc w:val="both"/>
        <w:rPr>
          <w:color w:val="000000"/>
          <w:sz w:val="26"/>
          <w:szCs w:val="26"/>
        </w:rPr>
      </w:pPr>
    </w:p>
    <w:p w14:paraId="0C4889B9"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55D832F5"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227B60C"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287FCA6B"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49853F77"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17E094D8"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1DBAE96E"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2699D4F7"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768BBD73"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9EFEE0B"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348C1335"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7CC9B1B7"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0B3B509"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9350856"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328DC4ED"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03C89157"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407C76E5"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01EA0331"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098913AB"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AC448AF"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07254FF0"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3D7863CF"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4E99C9D3"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7CE08462"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4C43908C"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570D28E5"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2EE6B175"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6332AE4B"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2A555674" w14:textId="77777777" w:rsidR="007D3F74" w:rsidRDefault="007D3F74" w:rsidP="00D1709C">
      <w:pPr>
        <w:pStyle w:val="s1"/>
        <w:shd w:val="clear" w:color="auto" w:fill="FFFFFF"/>
        <w:spacing w:before="0" w:beforeAutospacing="0" w:after="0" w:afterAutospacing="0"/>
        <w:ind w:firstLine="709"/>
        <w:jc w:val="both"/>
        <w:rPr>
          <w:color w:val="000000"/>
          <w:sz w:val="26"/>
          <w:szCs w:val="26"/>
        </w:rPr>
      </w:pPr>
    </w:p>
    <w:p w14:paraId="5E567D6C" w14:textId="77777777" w:rsidR="00815411" w:rsidRPr="008360E3" w:rsidRDefault="00815411" w:rsidP="00001F8D">
      <w:pPr>
        <w:pStyle w:val="s1"/>
        <w:shd w:val="clear" w:color="auto" w:fill="FFFFFF"/>
        <w:spacing w:before="0" w:beforeAutospacing="0" w:after="0" w:afterAutospacing="0"/>
        <w:jc w:val="both"/>
        <w:rPr>
          <w:color w:val="000000"/>
          <w:sz w:val="26"/>
          <w:szCs w:val="26"/>
        </w:rPr>
      </w:pPr>
    </w:p>
    <w:p w14:paraId="371672C0" w14:textId="77777777" w:rsidR="00C2152F" w:rsidRDefault="00001F8D" w:rsidP="00001F8D">
      <w:pPr>
        <w:autoSpaceDE w:val="0"/>
        <w:ind w:firstLine="540"/>
        <w:jc w:val="right"/>
      </w:pPr>
      <w:r>
        <w:lastRenderedPageBreak/>
        <w:t>Приложение 1</w:t>
      </w:r>
    </w:p>
    <w:p w14:paraId="733CF368" w14:textId="77777777" w:rsidR="00001F8D" w:rsidRPr="00001F8D" w:rsidRDefault="00001F8D" w:rsidP="00001F8D">
      <w:pPr>
        <w:autoSpaceDE w:val="0"/>
        <w:ind w:firstLine="540"/>
        <w:jc w:val="right"/>
      </w:pPr>
    </w:p>
    <w:p w14:paraId="0452DDD0" w14:textId="77777777" w:rsidR="00BC214E" w:rsidRPr="00BC214E" w:rsidRDefault="00BC214E" w:rsidP="00BC214E">
      <w:pPr>
        <w:widowControl w:val="0"/>
        <w:suppressAutoHyphens w:val="0"/>
        <w:autoSpaceDE w:val="0"/>
        <w:autoSpaceDN w:val="0"/>
        <w:adjustRightInd w:val="0"/>
        <w:rPr>
          <w:lang w:eastAsia="ru-RU"/>
        </w:rPr>
      </w:pPr>
      <w:r w:rsidRPr="00BC214E">
        <w:rPr>
          <w:lang w:eastAsia="ru-RU"/>
        </w:rPr>
        <w:t xml:space="preserve">                                                                                                               Регистрационный № ______</w:t>
      </w:r>
    </w:p>
    <w:p w14:paraId="7A141FF1" w14:textId="77777777" w:rsidR="00BC214E" w:rsidRPr="00BC214E" w:rsidRDefault="00BC214E" w:rsidP="00BC214E">
      <w:pPr>
        <w:widowControl w:val="0"/>
        <w:suppressAutoHyphens w:val="0"/>
        <w:autoSpaceDE w:val="0"/>
        <w:autoSpaceDN w:val="0"/>
        <w:adjustRightInd w:val="0"/>
        <w:rPr>
          <w:lang w:eastAsia="ru-RU"/>
        </w:rPr>
      </w:pPr>
      <w:r w:rsidRPr="00BC214E">
        <w:rPr>
          <w:lang w:eastAsia="ru-RU"/>
        </w:rPr>
        <w:t>Принять в ______ класс  с "_____" ______________ 20____ г.</w:t>
      </w:r>
    </w:p>
    <w:p w14:paraId="711A6745" w14:textId="02CD183A" w:rsidR="00BC214E" w:rsidRPr="00BC214E" w:rsidRDefault="00BC214E" w:rsidP="00BC214E">
      <w:pPr>
        <w:widowControl w:val="0"/>
        <w:suppressAutoHyphens w:val="0"/>
        <w:autoSpaceDE w:val="0"/>
        <w:autoSpaceDN w:val="0"/>
        <w:adjustRightInd w:val="0"/>
        <w:rPr>
          <w:lang w:eastAsia="ru-RU"/>
        </w:rPr>
      </w:pPr>
      <w:proofErr w:type="gramStart"/>
      <w:r w:rsidRPr="00BC214E">
        <w:rPr>
          <w:lang w:eastAsia="ru-RU"/>
        </w:rPr>
        <w:t>Директор  _</w:t>
      </w:r>
      <w:proofErr w:type="gramEnd"/>
      <w:r w:rsidRPr="00BC214E">
        <w:rPr>
          <w:lang w:eastAsia="ru-RU"/>
        </w:rPr>
        <w:t xml:space="preserve">________ </w:t>
      </w:r>
      <w:r w:rsidR="00F95226">
        <w:rPr>
          <w:lang w:eastAsia="ru-RU"/>
        </w:rPr>
        <w:t>А.А. Семенкова</w:t>
      </w:r>
      <w:r w:rsidRPr="00BC214E">
        <w:rPr>
          <w:lang w:eastAsia="ru-RU"/>
        </w:rPr>
        <w:t xml:space="preserve">    </w:t>
      </w:r>
    </w:p>
    <w:p w14:paraId="1CF8B2B0" w14:textId="77777777" w:rsidR="00BC214E" w:rsidRPr="00BC214E" w:rsidRDefault="00BC214E" w:rsidP="00BC214E">
      <w:pPr>
        <w:widowControl w:val="0"/>
        <w:suppressAutoHyphens w:val="0"/>
        <w:autoSpaceDE w:val="0"/>
        <w:autoSpaceDN w:val="0"/>
        <w:adjustRightInd w:val="0"/>
        <w:rPr>
          <w:sz w:val="16"/>
          <w:szCs w:val="16"/>
          <w:lang w:eastAsia="ru-RU"/>
        </w:rPr>
      </w:pPr>
      <w:r w:rsidRPr="00BC214E">
        <w:rPr>
          <w:sz w:val="18"/>
          <w:szCs w:val="18"/>
          <w:lang w:eastAsia="ru-RU"/>
        </w:rPr>
        <w:t xml:space="preserve">                          </w:t>
      </w:r>
      <w:r w:rsidRPr="00BC214E">
        <w:rPr>
          <w:sz w:val="16"/>
          <w:szCs w:val="16"/>
          <w:lang w:eastAsia="ru-RU"/>
        </w:rPr>
        <w:t>(подпись)</w:t>
      </w:r>
    </w:p>
    <w:tbl>
      <w:tblPr>
        <w:tblW w:w="0" w:type="auto"/>
        <w:tblLook w:val="04A0" w:firstRow="1" w:lastRow="0" w:firstColumn="1" w:lastColumn="0" w:noHBand="0" w:noVBand="1"/>
      </w:tblPr>
      <w:tblGrid>
        <w:gridCol w:w="5308"/>
        <w:gridCol w:w="4383"/>
      </w:tblGrid>
      <w:tr w:rsidR="00BC214E" w:rsidRPr="00BC214E" w14:paraId="6151FF8E" w14:textId="77777777" w:rsidTr="0042606F">
        <w:tc>
          <w:tcPr>
            <w:tcW w:w="5308" w:type="dxa"/>
            <w:shd w:val="clear" w:color="auto" w:fill="auto"/>
          </w:tcPr>
          <w:p w14:paraId="0BEBBDB7" w14:textId="77777777" w:rsidR="00BC214E" w:rsidRPr="00BC214E" w:rsidRDefault="00BC214E" w:rsidP="00BC214E">
            <w:pPr>
              <w:suppressAutoHyphens w:val="0"/>
              <w:autoSpaceDN w:val="0"/>
              <w:adjustRightInd w:val="0"/>
              <w:jc w:val="both"/>
              <w:rPr>
                <w:rFonts w:eastAsia="Calibri"/>
                <w:sz w:val="22"/>
                <w:szCs w:val="22"/>
                <w:lang w:eastAsia="ru-RU"/>
              </w:rPr>
            </w:pPr>
          </w:p>
        </w:tc>
        <w:tc>
          <w:tcPr>
            <w:tcW w:w="4383" w:type="dxa"/>
            <w:shd w:val="clear" w:color="auto" w:fill="auto"/>
          </w:tcPr>
          <w:p w14:paraId="6DD9DCA9" w14:textId="10F593BC" w:rsidR="00BC214E" w:rsidRPr="00BC214E" w:rsidRDefault="00BC214E" w:rsidP="00BC214E">
            <w:pPr>
              <w:suppressAutoHyphens w:val="0"/>
              <w:autoSpaceDN w:val="0"/>
              <w:adjustRightInd w:val="0"/>
              <w:jc w:val="both"/>
              <w:rPr>
                <w:rFonts w:eastAsia="Calibri"/>
                <w:lang w:eastAsia="ru-RU"/>
              </w:rPr>
            </w:pPr>
            <w:r w:rsidRPr="00BC214E">
              <w:rPr>
                <w:rFonts w:eastAsia="Calibri"/>
                <w:lang w:eastAsia="ru-RU"/>
              </w:rPr>
              <w:t xml:space="preserve">Директору МАОУ «НОШ № </w:t>
            </w:r>
            <w:r w:rsidR="00F95226">
              <w:rPr>
                <w:rFonts w:eastAsia="Calibri"/>
                <w:lang w:eastAsia="ru-RU"/>
              </w:rPr>
              <w:t>39</w:t>
            </w:r>
            <w:r w:rsidRPr="00BC214E">
              <w:rPr>
                <w:rFonts w:eastAsia="Calibri"/>
                <w:lang w:eastAsia="ru-RU"/>
              </w:rPr>
              <w:t>»</w:t>
            </w:r>
          </w:p>
          <w:p w14:paraId="59F32EA9" w14:textId="5683057B" w:rsidR="00BC214E" w:rsidRPr="00BC214E" w:rsidRDefault="00F95226" w:rsidP="007D3F74">
            <w:pPr>
              <w:suppressAutoHyphens w:val="0"/>
              <w:autoSpaceDN w:val="0"/>
              <w:adjustRightInd w:val="0"/>
              <w:jc w:val="both"/>
              <w:rPr>
                <w:rFonts w:eastAsia="Calibri"/>
                <w:sz w:val="22"/>
                <w:szCs w:val="22"/>
                <w:lang w:eastAsia="ru-RU"/>
              </w:rPr>
            </w:pPr>
            <w:r>
              <w:rPr>
                <w:rFonts w:eastAsia="Calibri"/>
                <w:lang w:eastAsia="ru-RU"/>
              </w:rPr>
              <w:t xml:space="preserve">А.А. </w:t>
            </w:r>
            <w:proofErr w:type="spellStart"/>
            <w:r>
              <w:rPr>
                <w:rFonts w:eastAsia="Calibri"/>
                <w:lang w:eastAsia="ru-RU"/>
              </w:rPr>
              <w:t>Семенков</w:t>
            </w:r>
            <w:r w:rsidR="007D3F74">
              <w:rPr>
                <w:rFonts w:eastAsia="Calibri"/>
                <w:lang w:eastAsia="ru-RU"/>
              </w:rPr>
              <w:t>ой</w:t>
            </w:r>
            <w:proofErr w:type="spellEnd"/>
          </w:p>
        </w:tc>
      </w:tr>
    </w:tbl>
    <w:p w14:paraId="21C5D596" w14:textId="77777777" w:rsidR="00BC214E" w:rsidRPr="00BC214E" w:rsidRDefault="00BC214E" w:rsidP="00BC214E">
      <w:pPr>
        <w:suppressAutoHyphens w:val="0"/>
        <w:autoSpaceDE w:val="0"/>
        <w:autoSpaceDN w:val="0"/>
        <w:adjustRightInd w:val="0"/>
        <w:jc w:val="center"/>
        <w:rPr>
          <w:rFonts w:eastAsia="Calibri"/>
          <w:sz w:val="26"/>
          <w:szCs w:val="26"/>
          <w:lang w:eastAsia="en-US"/>
        </w:rPr>
      </w:pPr>
    </w:p>
    <w:p w14:paraId="3D9F9DA8" w14:textId="77777777" w:rsidR="00BC214E" w:rsidRPr="00BC214E" w:rsidRDefault="00BC214E" w:rsidP="00BC214E">
      <w:pPr>
        <w:suppressAutoHyphens w:val="0"/>
        <w:autoSpaceDE w:val="0"/>
        <w:autoSpaceDN w:val="0"/>
        <w:adjustRightInd w:val="0"/>
        <w:jc w:val="center"/>
        <w:rPr>
          <w:rFonts w:eastAsia="Calibri"/>
          <w:sz w:val="26"/>
          <w:szCs w:val="26"/>
          <w:lang w:eastAsia="en-US"/>
        </w:rPr>
      </w:pPr>
      <w:r w:rsidRPr="00BC214E">
        <w:rPr>
          <w:rFonts w:eastAsia="Calibri"/>
          <w:sz w:val="26"/>
          <w:szCs w:val="26"/>
          <w:lang w:eastAsia="en-US"/>
        </w:rPr>
        <w:t>ЗАЯВЛЕНИЕ</w:t>
      </w:r>
    </w:p>
    <w:p w14:paraId="2F6FF86B" w14:textId="77777777" w:rsidR="00BC214E" w:rsidRPr="00BC214E" w:rsidRDefault="00BC214E" w:rsidP="00BC214E">
      <w:pPr>
        <w:suppressAutoHyphens w:val="0"/>
        <w:autoSpaceDE w:val="0"/>
        <w:autoSpaceDN w:val="0"/>
        <w:adjustRightInd w:val="0"/>
        <w:jc w:val="center"/>
        <w:rPr>
          <w:rFonts w:eastAsia="Calibri"/>
          <w:sz w:val="26"/>
          <w:szCs w:val="26"/>
          <w:lang w:eastAsia="en-US"/>
        </w:rPr>
      </w:pPr>
    </w:p>
    <w:p w14:paraId="7599F829" w14:textId="263F06E0" w:rsidR="00BC214E" w:rsidRPr="00BC214E" w:rsidRDefault="00BC214E" w:rsidP="00BC214E">
      <w:pPr>
        <w:suppressAutoHyphens w:val="0"/>
        <w:autoSpaceDE w:val="0"/>
        <w:autoSpaceDN w:val="0"/>
        <w:adjustRightInd w:val="0"/>
        <w:spacing w:line="276" w:lineRule="auto"/>
        <w:ind w:firstLine="708"/>
        <w:jc w:val="both"/>
        <w:rPr>
          <w:rFonts w:eastAsia="Calibri"/>
          <w:lang w:eastAsia="en-US"/>
        </w:rPr>
      </w:pPr>
      <w:r w:rsidRPr="00BC214E">
        <w:rPr>
          <w:rFonts w:eastAsia="Calibri"/>
          <w:lang w:eastAsia="en-US"/>
        </w:rPr>
        <w:t xml:space="preserve">Прошу принять в _____ класс общеобразовательного учреждения МАОУ «НОШ № </w:t>
      </w:r>
      <w:r w:rsidR="00F95226">
        <w:rPr>
          <w:rFonts w:eastAsia="Calibri"/>
          <w:lang w:eastAsia="en-US"/>
        </w:rPr>
        <w:t>39</w:t>
      </w:r>
      <w:r w:rsidRPr="00BC214E">
        <w:rPr>
          <w:rFonts w:eastAsia="Calibri"/>
          <w:lang w:eastAsia="en-US"/>
        </w:rPr>
        <w:t>»</w:t>
      </w:r>
    </w:p>
    <w:p w14:paraId="2ED22E30" w14:textId="77777777" w:rsidR="00BC214E" w:rsidRPr="00BC214E" w:rsidRDefault="00BC214E" w:rsidP="00BC214E">
      <w:pPr>
        <w:suppressAutoHyphens w:val="0"/>
        <w:autoSpaceDE w:val="0"/>
        <w:autoSpaceDN w:val="0"/>
        <w:adjustRightInd w:val="0"/>
        <w:spacing w:line="276" w:lineRule="auto"/>
        <w:jc w:val="both"/>
        <w:rPr>
          <w:rFonts w:eastAsia="Calibri"/>
          <w:sz w:val="16"/>
          <w:szCs w:val="16"/>
          <w:lang w:eastAsia="en-US"/>
        </w:rPr>
      </w:pPr>
      <w:r w:rsidRPr="00BC214E">
        <w:rPr>
          <w:rFonts w:eastAsia="Calibri"/>
          <w:sz w:val="26"/>
          <w:szCs w:val="26"/>
          <w:lang w:eastAsia="en-US"/>
        </w:rPr>
        <w:tab/>
      </w:r>
      <w:r w:rsidRPr="00BC214E">
        <w:rPr>
          <w:rFonts w:eastAsia="Calibri"/>
          <w:sz w:val="26"/>
          <w:szCs w:val="26"/>
          <w:lang w:eastAsia="en-US"/>
        </w:rPr>
        <w:tab/>
      </w:r>
      <w:r w:rsidRPr="00BC214E">
        <w:rPr>
          <w:rFonts w:eastAsia="Calibri"/>
          <w:sz w:val="16"/>
          <w:szCs w:val="16"/>
          <w:lang w:eastAsia="en-US"/>
        </w:rPr>
        <w:t xml:space="preserve">                    (номер класса)</w:t>
      </w:r>
    </w:p>
    <w:p w14:paraId="5042B37D" w14:textId="77777777" w:rsidR="00BC214E" w:rsidRPr="00BC214E" w:rsidRDefault="00BC214E" w:rsidP="00BC214E">
      <w:pPr>
        <w:suppressAutoHyphens w:val="0"/>
        <w:autoSpaceDE w:val="0"/>
        <w:autoSpaceDN w:val="0"/>
        <w:adjustRightInd w:val="0"/>
        <w:spacing w:line="276" w:lineRule="auto"/>
        <w:jc w:val="both"/>
        <w:rPr>
          <w:rFonts w:eastAsia="Calibri"/>
          <w:sz w:val="12"/>
          <w:szCs w:val="12"/>
          <w:lang w:eastAsia="en-US"/>
        </w:rPr>
      </w:pPr>
      <w:r w:rsidRPr="00BC214E">
        <w:rPr>
          <w:rFonts w:eastAsia="Calibri"/>
          <w:lang w:eastAsia="en-US"/>
        </w:rPr>
        <w:t xml:space="preserve">моего </w:t>
      </w:r>
      <w:r w:rsidR="00820D14">
        <w:rPr>
          <w:rFonts w:eastAsia="Calibri"/>
          <w:lang w:eastAsia="en-US"/>
        </w:rPr>
        <w:t>ребёнка</w:t>
      </w:r>
      <w:r w:rsidRPr="00BC214E">
        <w:rPr>
          <w:rFonts w:eastAsia="Calibri"/>
          <w:lang w:eastAsia="en-US"/>
        </w:rPr>
        <w:t xml:space="preserve"> _____________________________________________________________________</w:t>
      </w:r>
    </w:p>
    <w:p w14:paraId="29ECAA43" w14:textId="77777777" w:rsidR="00BC214E" w:rsidRPr="00BC214E" w:rsidRDefault="00BC214E" w:rsidP="00BC214E">
      <w:pPr>
        <w:suppressAutoHyphens w:val="0"/>
        <w:autoSpaceDE w:val="0"/>
        <w:autoSpaceDN w:val="0"/>
        <w:adjustRightInd w:val="0"/>
        <w:spacing w:line="276" w:lineRule="auto"/>
        <w:jc w:val="center"/>
        <w:rPr>
          <w:rFonts w:eastAsia="Calibri"/>
          <w:sz w:val="20"/>
          <w:szCs w:val="20"/>
          <w:lang w:eastAsia="en-US"/>
        </w:rPr>
      </w:pPr>
      <w:r w:rsidRPr="00BC214E">
        <w:rPr>
          <w:rFonts w:eastAsia="Calibri"/>
          <w:sz w:val="16"/>
          <w:szCs w:val="16"/>
          <w:lang w:eastAsia="en-US"/>
        </w:rPr>
        <w:t xml:space="preserve">                       (</w:t>
      </w:r>
      <w:r w:rsidRPr="00BC214E">
        <w:rPr>
          <w:sz w:val="16"/>
          <w:szCs w:val="16"/>
          <w:lang w:eastAsia="ru-RU"/>
        </w:rPr>
        <w:t xml:space="preserve">фамилия, имя, отчество (последнее </w:t>
      </w:r>
      <w:r w:rsidRPr="00BC214E">
        <w:rPr>
          <w:sz w:val="16"/>
          <w:szCs w:val="16"/>
          <w:lang w:eastAsia="ru-RU"/>
        </w:rPr>
        <w:sym w:font="Symbol" w:char="F02D"/>
      </w:r>
      <w:r w:rsidRPr="00BC214E">
        <w:rPr>
          <w:sz w:val="16"/>
          <w:szCs w:val="16"/>
          <w:lang w:eastAsia="ru-RU"/>
        </w:rPr>
        <w:t xml:space="preserve"> при наличии) несовершеннолетнего </w:t>
      </w:r>
      <w:r w:rsidR="00820D14">
        <w:rPr>
          <w:sz w:val="16"/>
          <w:szCs w:val="16"/>
          <w:lang w:eastAsia="ru-RU"/>
        </w:rPr>
        <w:t>ребёнка</w:t>
      </w:r>
      <w:r w:rsidRPr="00BC214E">
        <w:rPr>
          <w:sz w:val="16"/>
          <w:szCs w:val="16"/>
          <w:lang w:eastAsia="ru-RU"/>
        </w:rPr>
        <w:t xml:space="preserve"> или совершеннолетнего гражданина</w:t>
      </w:r>
      <w:r w:rsidRPr="00BC214E">
        <w:rPr>
          <w:rFonts w:eastAsia="Calibri"/>
          <w:sz w:val="16"/>
          <w:szCs w:val="16"/>
          <w:lang w:eastAsia="en-US"/>
        </w:rPr>
        <w:t>)</w:t>
      </w:r>
    </w:p>
    <w:p w14:paraId="774C9CBC" w14:textId="77777777" w:rsidR="00BC214E" w:rsidRPr="00BC214E" w:rsidRDefault="00BC214E" w:rsidP="00BC214E">
      <w:pPr>
        <w:numPr>
          <w:ilvl w:val="0"/>
          <w:numId w:val="7"/>
        </w:numPr>
        <w:suppressAutoHyphens w:val="0"/>
        <w:autoSpaceDE w:val="0"/>
        <w:autoSpaceDN w:val="0"/>
        <w:adjustRightInd w:val="0"/>
        <w:spacing w:line="276" w:lineRule="auto"/>
        <w:ind w:left="714" w:hanging="357"/>
        <w:contextualSpacing/>
        <w:rPr>
          <w:rFonts w:eastAsia="Calibri"/>
          <w:lang w:eastAsia="en-US"/>
        </w:rPr>
      </w:pPr>
      <w:r w:rsidRPr="00BC214E">
        <w:rPr>
          <w:rFonts w:eastAsia="Calibri"/>
          <w:lang w:eastAsia="en-US"/>
        </w:rPr>
        <w:t>Дата рождения  «______» ________________ 20____ г.</w:t>
      </w:r>
    </w:p>
    <w:p w14:paraId="5125D4AD" w14:textId="77777777" w:rsidR="00BC214E" w:rsidRPr="00BC214E" w:rsidRDefault="00BC214E" w:rsidP="00BC214E">
      <w:pPr>
        <w:numPr>
          <w:ilvl w:val="0"/>
          <w:numId w:val="7"/>
        </w:numPr>
        <w:suppressAutoHyphens w:val="0"/>
        <w:autoSpaceDE w:val="0"/>
        <w:autoSpaceDN w:val="0"/>
        <w:adjustRightInd w:val="0"/>
        <w:spacing w:line="276" w:lineRule="auto"/>
        <w:ind w:left="714" w:hanging="357"/>
        <w:contextualSpacing/>
        <w:rPr>
          <w:rFonts w:eastAsia="Calibri"/>
          <w:lang w:eastAsia="en-US"/>
        </w:rPr>
      </w:pPr>
      <w:r w:rsidRPr="00BC214E">
        <w:rPr>
          <w:rFonts w:eastAsia="Calibri"/>
          <w:lang w:eastAsia="en-US"/>
        </w:rPr>
        <w:t>Адрес места жительства и (или) адрес места пребывания: ___________________________________________________________________________.</w:t>
      </w:r>
    </w:p>
    <w:p w14:paraId="335CDEC5" w14:textId="77777777" w:rsidR="00BC214E" w:rsidRPr="00BC214E" w:rsidRDefault="00BC214E" w:rsidP="00BC214E">
      <w:pPr>
        <w:suppressAutoHyphens w:val="0"/>
        <w:autoSpaceDE w:val="0"/>
        <w:autoSpaceDN w:val="0"/>
        <w:adjustRightInd w:val="0"/>
        <w:spacing w:line="276" w:lineRule="auto"/>
        <w:ind w:left="426"/>
        <w:contextualSpacing/>
        <w:rPr>
          <w:rFonts w:eastAsia="Calibri"/>
          <w:highlight w:val="yellow"/>
          <w:lang w:eastAsia="en-US"/>
        </w:rPr>
      </w:pPr>
      <w:r w:rsidRPr="00BC214E">
        <w:rPr>
          <w:rFonts w:eastAsia="Calibri"/>
          <w:lang w:eastAsia="en-US"/>
        </w:rPr>
        <w:t>3.</w:t>
      </w:r>
      <w:r w:rsidRPr="00BC214E">
        <w:rPr>
          <w:rFonts w:eastAsia="Calibri"/>
          <w:lang w:eastAsia="en-US"/>
        </w:rPr>
        <w:tab/>
        <w:t>Контактный телефон, адрес электронной почты (при наличии) _____________________.</w:t>
      </w:r>
    </w:p>
    <w:p w14:paraId="0CDAF0F4" w14:textId="77777777" w:rsidR="00BC214E" w:rsidRPr="00BC214E" w:rsidRDefault="00BC214E" w:rsidP="00BC214E">
      <w:pPr>
        <w:suppressAutoHyphens w:val="0"/>
        <w:autoSpaceDE w:val="0"/>
        <w:autoSpaceDN w:val="0"/>
        <w:adjustRightInd w:val="0"/>
        <w:spacing w:after="200"/>
        <w:ind w:left="720"/>
        <w:contextualSpacing/>
        <w:rPr>
          <w:rFonts w:eastAsia="Calibri"/>
          <w:lang w:eastAsia="en-US"/>
        </w:rPr>
      </w:pPr>
    </w:p>
    <w:p w14:paraId="465A7BC2" w14:textId="77777777" w:rsidR="00BC214E" w:rsidRPr="00BC214E" w:rsidRDefault="00BC214E" w:rsidP="00BC214E">
      <w:pPr>
        <w:suppressAutoHyphens w:val="0"/>
        <w:autoSpaceDE w:val="0"/>
        <w:autoSpaceDN w:val="0"/>
        <w:adjustRightInd w:val="0"/>
        <w:spacing w:after="200"/>
        <w:contextualSpacing/>
        <w:rPr>
          <w:rFonts w:eastAsia="Calibri"/>
          <w:lang w:eastAsia="en-US"/>
        </w:rPr>
      </w:pPr>
      <w:r w:rsidRPr="00BC214E">
        <w:rPr>
          <w:rFonts w:eastAsia="Calibri"/>
          <w:lang w:eastAsia="en-US"/>
        </w:rPr>
        <w:t>Заявители муниципальной услуги:</w:t>
      </w:r>
    </w:p>
    <w:p w14:paraId="184AA762" w14:textId="77777777" w:rsidR="00BC214E" w:rsidRPr="00BC214E" w:rsidRDefault="00BC214E" w:rsidP="00BC214E">
      <w:pPr>
        <w:suppressAutoHyphens w:val="0"/>
        <w:autoSpaceDE w:val="0"/>
        <w:autoSpaceDN w:val="0"/>
        <w:adjustRightInd w:val="0"/>
        <w:spacing w:after="200"/>
        <w:ind w:left="720"/>
        <w:contextualSpacing/>
        <w:rPr>
          <w:rFonts w:eastAsia="Calibri"/>
          <w:lang w:eastAsia="en-US"/>
        </w:rPr>
      </w:pPr>
    </w:p>
    <w:p w14:paraId="03040F48" w14:textId="77777777" w:rsidR="00BC214E" w:rsidRPr="00BC214E" w:rsidRDefault="00BC214E" w:rsidP="00BC214E">
      <w:pPr>
        <w:suppressAutoHyphens w:val="0"/>
        <w:autoSpaceDE w:val="0"/>
        <w:autoSpaceDN w:val="0"/>
        <w:adjustRightInd w:val="0"/>
        <w:rPr>
          <w:rFonts w:eastAsia="Calibri"/>
          <w:lang w:eastAsia="en-US"/>
        </w:rPr>
      </w:pPr>
      <w:r w:rsidRPr="00BC214E">
        <w:rPr>
          <w:rFonts w:eastAsia="Calibri"/>
          <w:lang w:eastAsia="en-US"/>
        </w:rPr>
        <w:t>Мать:</w:t>
      </w:r>
    </w:p>
    <w:p w14:paraId="4DCAE4DE" w14:textId="77777777" w:rsidR="00BC214E" w:rsidRPr="00BC214E" w:rsidRDefault="00BC214E" w:rsidP="00BC214E">
      <w:pPr>
        <w:numPr>
          <w:ilvl w:val="0"/>
          <w:numId w:val="8"/>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Ф.И.О. ____________________________________________________________________.</w:t>
      </w:r>
    </w:p>
    <w:p w14:paraId="7BBAFCD4" w14:textId="77777777" w:rsidR="00BC214E" w:rsidRPr="00BC214E" w:rsidRDefault="00BC214E" w:rsidP="00BC214E">
      <w:pPr>
        <w:numPr>
          <w:ilvl w:val="0"/>
          <w:numId w:val="8"/>
        </w:numPr>
        <w:suppressAutoHyphens w:val="0"/>
        <w:autoSpaceDE w:val="0"/>
        <w:autoSpaceDN w:val="0"/>
        <w:adjustRightInd w:val="0"/>
        <w:spacing w:line="276" w:lineRule="auto"/>
        <w:contextualSpacing/>
        <w:rPr>
          <w:rFonts w:eastAsia="Calibri"/>
          <w:lang w:eastAsia="en-US"/>
        </w:rPr>
      </w:pPr>
      <w:r w:rsidRPr="00BC214E">
        <w:rPr>
          <w:rFonts w:eastAsia="Calibri"/>
          <w:lang w:eastAsia="en-US"/>
        </w:rPr>
        <w:t>Адрес места жительства и (или) адрес места пребывания  ___________________________________________________________________________.</w:t>
      </w:r>
    </w:p>
    <w:p w14:paraId="4F823C3D" w14:textId="77777777" w:rsidR="00BC214E" w:rsidRPr="00BC214E" w:rsidRDefault="00BC214E" w:rsidP="00BC214E">
      <w:pPr>
        <w:numPr>
          <w:ilvl w:val="0"/>
          <w:numId w:val="8"/>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Контактный телефон, адрес электронной почты (при наличии) _____________________.</w:t>
      </w:r>
    </w:p>
    <w:p w14:paraId="524DC74D" w14:textId="77777777" w:rsidR="00BC214E" w:rsidRPr="00BC214E" w:rsidRDefault="00BC214E" w:rsidP="00BC214E">
      <w:pPr>
        <w:numPr>
          <w:ilvl w:val="0"/>
          <w:numId w:val="8"/>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Наличие права внеочередного, первоочередного приема</w:t>
      </w:r>
    </w:p>
    <w:p w14:paraId="0CE3B855"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lang w:eastAsia="en-US"/>
        </w:rPr>
      </w:pPr>
      <w:r w:rsidRPr="00BC214E">
        <w:rPr>
          <w:rFonts w:eastAsia="Calibri"/>
          <w:lang w:eastAsia="en-US"/>
        </w:rPr>
        <w:t>__________________________________________________________________________.</w:t>
      </w:r>
    </w:p>
    <w:p w14:paraId="172342D0" w14:textId="77777777" w:rsidR="00BC214E" w:rsidRPr="00BC214E" w:rsidRDefault="00BC214E" w:rsidP="00BC214E">
      <w:pPr>
        <w:suppressAutoHyphens w:val="0"/>
        <w:autoSpaceDE w:val="0"/>
        <w:autoSpaceDN w:val="0"/>
        <w:adjustRightInd w:val="0"/>
        <w:spacing w:after="200" w:line="276" w:lineRule="auto"/>
        <w:ind w:left="720"/>
        <w:contextualSpacing/>
        <w:jc w:val="center"/>
        <w:rPr>
          <w:rFonts w:eastAsia="Calibri"/>
          <w:sz w:val="16"/>
          <w:szCs w:val="16"/>
          <w:lang w:eastAsia="en-US"/>
        </w:rPr>
      </w:pPr>
      <w:r w:rsidRPr="00BC214E">
        <w:rPr>
          <w:rFonts w:eastAsia="Calibri"/>
          <w:sz w:val="16"/>
          <w:szCs w:val="16"/>
          <w:lang w:eastAsia="en-US"/>
        </w:rPr>
        <w:t>указание нормативно правового акта, устанавливающего право внеочередного, первоочередного приема</w:t>
      </w:r>
    </w:p>
    <w:p w14:paraId="3EC6E64D" w14:textId="77777777" w:rsidR="00BC214E" w:rsidRPr="00BC214E" w:rsidRDefault="00BC214E" w:rsidP="00BC214E">
      <w:pPr>
        <w:numPr>
          <w:ilvl w:val="0"/>
          <w:numId w:val="8"/>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Наличие права преимущественного приема _____________________________________.</w:t>
      </w:r>
    </w:p>
    <w:p w14:paraId="6F7DEF69"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sz w:val="16"/>
          <w:szCs w:val="16"/>
          <w:lang w:eastAsia="en-US"/>
        </w:rPr>
      </w:pPr>
      <w:r w:rsidRPr="00BC214E">
        <w:rPr>
          <w:rFonts w:eastAsia="Calibri"/>
          <w:lang w:eastAsia="en-US"/>
        </w:rPr>
        <w:t xml:space="preserve">                                                                                                            </w:t>
      </w:r>
      <w:r w:rsidRPr="00BC214E">
        <w:rPr>
          <w:rFonts w:eastAsia="Calibri"/>
          <w:sz w:val="16"/>
          <w:szCs w:val="16"/>
          <w:lang w:eastAsia="en-US"/>
        </w:rPr>
        <w:t>имею/не имею</w:t>
      </w:r>
    </w:p>
    <w:p w14:paraId="4D568E5F" w14:textId="77777777" w:rsidR="00BC214E" w:rsidRPr="00BC214E" w:rsidRDefault="00BC214E" w:rsidP="00BC214E">
      <w:pPr>
        <w:suppressAutoHyphens w:val="0"/>
        <w:autoSpaceDE w:val="0"/>
        <w:autoSpaceDN w:val="0"/>
        <w:adjustRightInd w:val="0"/>
        <w:rPr>
          <w:rFonts w:eastAsia="Calibri"/>
          <w:lang w:eastAsia="en-US"/>
        </w:rPr>
      </w:pPr>
      <w:r w:rsidRPr="00BC214E">
        <w:rPr>
          <w:rFonts w:eastAsia="Calibri"/>
          <w:lang w:eastAsia="en-US"/>
        </w:rPr>
        <w:t>Отец:</w:t>
      </w:r>
    </w:p>
    <w:p w14:paraId="0CA0BCD7" w14:textId="77777777" w:rsidR="00BC214E" w:rsidRPr="00BC214E" w:rsidRDefault="00BC214E" w:rsidP="00BC214E">
      <w:pPr>
        <w:numPr>
          <w:ilvl w:val="0"/>
          <w:numId w:val="11"/>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Ф.И.О. ____________________________________________________________________.</w:t>
      </w:r>
    </w:p>
    <w:p w14:paraId="0D792DEB" w14:textId="77777777" w:rsidR="00BC214E" w:rsidRPr="00BC214E" w:rsidRDefault="00BC214E" w:rsidP="00BC214E">
      <w:pPr>
        <w:numPr>
          <w:ilvl w:val="0"/>
          <w:numId w:val="11"/>
        </w:numPr>
        <w:suppressAutoHyphens w:val="0"/>
        <w:autoSpaceDE w:val="0"/>
        <w:autoSpaceDN w:val="0"/>
        <w:adjustRightInd w:val="0"/>
        <w:spacing w:line="276" w:lineRule="auto"/>
        <w:contextualSpacing/>
        <w:rPr>
          <w:rFonts w:eastAsia="Calibri"/>
          <w:lang w:eastAsia="en-US"/>
        </w:rPr>
      </w:pPr>
      <w:r w:rsidRPr="00BC214E">
        <w:rPr>
          <w:rFonts w:eastAsia="Calibri"/>
          <w:lang w:eastAsia="en-US"/>
        </w:rPr>
        <w:t>Адрес места жительства и (или) адрес места пребывания  ___________________________________________________________________________.</w:t>
      </w:r>
    </w:p>
    <w:p w14:paraId="7CE3517B" w14:textId="77777777" w:rsidR="00BC214E" w:rsidRPr="00BC214E" w:rsidRDefault="00BC214E" w:rsidP="00BC214E">
      <w:pPr>
        <w:numPr>
          <w:ilvl w:val="0"/>
          <w:numId w:val="11"/>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Контактный телефон, адрес электронной почты (при наличии) _____________________.</w:t>
      </w:r>
    </w:p>
    <w:p w14:paraId="37B9D5F8" w14:textId="77777777" w:rsidR="00BC214E" w:rsidRPr="00BC214E" w:rsidRDefault="00BC214E" w:rsidP="00BC214E">
      <w:pPr>
        <w:numPr>
          <w:ilvl w:val="0"/>
          <w:numId w:val="11"/>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Наличие права внеочередного, первоочередного приема</w:t>
      </w:r>
    </w:p>
    <w:p w14:paraId="6F524F5A"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lang w:eastAsia="en-US"/>
        </w:rPr>
      </w:pPr>
      <w:r w:rsidRPr="00BC214E">
        <w:rPr>
          <w:rFonts w:eastAsia="Calibri"/>
          <w:lang w:eastAsia="en-US"/>
        </w:rPr>
        <w:t>__________________________________________________________________________.</w:t>
      </w:r>
    </w:p>
    <w:p w14:paraId="43BB1BBE" w14:textId="77777777" w:rsidR="00BC214E" w:rsidRPr="00BC214E" w:rsidRDefault="00BC214E" w:rsidP="00BC214E">
      <w:pPr>
        <w:suppressAutoHyphens w:val="0"/>
        <w:autoSpaceDE w:val="0"/>
        <w:autoSpaceDN w:val="0"/>
        <w:adjustRightInd w:val="0"/>
        <w:spacing w:after="200" w:line="276" w:lineRule="auto"/>
        <w:ind w:left="720"/>
        <w:contextualSpacing/>
        <w:jc w:val="center"/>
        <w:rPr>
          <w:rFonts w:eastAsia="Calibri"/>
          <w:sz w:val="16"/>
          <w:szCs w:val="16"/>
          <w:lang w:eastAsia="en-US"/>
        </w:rPr>
      </w:pPr>
      <w:r w:rsidRPr="00BC214E">
        <w:rPr>
          <w:rFonts w:eastAsia="Calibri"/>
          <w:sz w:val="16"/>
          <w:szCs w:val="16"/>
          <w:lang w:eastAsia="en-US"/>
        </w:rPr>
        <w:t>указание нормативно правового акта, устанавливающего право внеочередного, первоочередного приема</w:t>
      </w:r>
    </w:p>
    <w:p w14:paraId="7C241F29" w14:textId="77777777" w:rsidR="00BC214E" w:rsidRPr="00BC214E" w:rsidRDefault="00BC214E" w:rsidP="00BC214E">
      <w:pPr>
        <w:numPr>
          <w:ilvl w:val="0"/>
          <w:numId w:val="11"/>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Наличие права преимущественного приема _____________________________________.</w:t>
      </w:r>
    </w:p>
    <w:p w14:paraId="10CC719E"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sz w:val="16"/>
          <w:szCs w:val="16"/>
          <w:lang w:eastAsia="en-US"/>
        </w:rPr>
      </w:pPr>
      <w:r w:rsidRPr="00BC214E">
        <w:rPr>
          <w:rFonts w:eastAsia="Calibri"/>
          <w:lang w:eastAsia="en-US"/>
        </w:rPr>
        <w:t xml:space="preserve">                                                                                                            </w:t>
      </w:r>
      <w:r w:rsidRPr="00BC214E">
        <w:rPr>
          <w:rFonts w:eastAsia="Calibri"/>
          <w:sz w:val="16"/>
          <w:szCs w:val="16"/>
          <w:lang w:eastAsia="en-US"/>
        </w:rPr>
        <w:t>имею/не имею</w:t>
      </w:r>
    </w:p>
    <w:p w14:paraId="0E2F687C" w14:textId="77777777" w:rsidR="00BC214E" w:rsidRPr="00BC214E" w:rsidRDefault="00BC214E" w:rsidP="00BC214E">
      <w:pPr>
        <w:suppressAutoHyphens w:val="0"/>
        <w:autoSpaceDE w:val="0"/>
        <w:autoSpaceDN w:val="0"/>
        <w:adjustRightInd w:val="0"/>
        <w:spacing w:after="200"/>
        <w:contextualSpacing/>
        <w:rPr>
          <w:rFonts w:eastAsia="Calibri"/>
          <w:lang w:eastAsia="en-US"/>
        </w:rPr>
      </w:pPr>
      <w:r w:rsidRPr="00BC214E">
        <w:rPr>
          <w:rFonts w:eastAsia="Calibri"/>
          <w:lang w:eastAsia="en-US"/>
        </w:rPr>
        <w:t>Иной законный представитель:</w:t>
      </w:r>
    </w:p>
    <w:p w14:paraId="4BC8055C" w14:textId="77777777" w:rsidR="00BC214E" w:rsidRPr="00BC214E" w:rsidRDefault="00BC214E" w:rsidP="00BC214E">
      <w:pPr>
        <w:numPr>
          <w:ilvl w:val="0"/>
          <w:numId w:val="12"/>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Ф.И.О. ____________________________________________________________________.</w:t>
      </w:r>
    </w:p>
    <w:p w14:paraId="5382699F" w14:textId="77777777" w:rsidR="00BC214E" w:rsidRPr="00BC214E" w:rsidRDefault="00BC214E" w:rsidP="00BC214E">
      <w:pPr>
        <w:numPr>
          <w:ilvl w:val="0"/>
          <w:numId w:val="12"/>
        </w:numPr>
        <w:suppressAutoHyphens w:val="0"/>
        <w:autoSpaceDE w:val="0"/>
        <w:autoSpaceDN w:val="0"/>
        <w:adjustRightInd w:val="0"/>
        <w:spacing w:line="276" w:lineRule="auto"/>
        <w:contextualSpacing/>
        <w:rPr>
          <w:rFonts w:eastAsia="Calibri"/>
          <w:lang w:eastAsia="en-US"/>
        </w:rPr>
      </w:pPr>
      <w:r w:rsidRPr="00BC214E">
        <w:rPr>
          <w:rFonts w:eastAsia="Calibri"/>
          <w:lang w:eastAsia="en-US"/>
        </w:rPr>
        <w:t>Адрес места жительства и (или) адрес места пребывания  ___________________________________________________________________________.</w:t>
      </w:r>
    </w:p>
    <w:p w14:paraId="4D1AD260" w14:textId="77777777" w:rsidR="00BC214E" w:rsidRPr="00BC214E" w:rsidRDefault="00BC214E" w:rsidP="00BC214E">
      <w:pPr>
        <w:numPr>
          <w:ilvl w:val="0"/>
          <w:numId w:val="12"/>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Контактный телефон, адрес электронной почты (при наличии) _____________________.</w:t>
      </w:r>
    </w:p>
    <w:p w14:paraId="19059002" w14:textId="77777777" w:rsidR="00BC214E" w:rsidRPr="00BC214E" w:rsidRDefault="00BC214E" w:rsidP="00BC214E">
      <w:pPr>
        <w:numPr>
          <w:ilvl w:val="0"/>
          <w:numId w:val="12"/>
        </w:numPr>
        <w:suppressAutoHyphens w:val="0"/>
        <w:autoSpaceDE w:val="0"/>
        <w:autoSpaceDN w:val="0"/>
        <w:adjustRightInd w:val="0"/>
        <w:spacing w:after="200" w:line="276" w:lineRule="auto"/>
        <w:contextualSpacing/>
        <w:rPr>
          <w:rFonts w:eastAsia="Calibri"/>
          <w:color w:val="FF0000"/>
          <w:sz w:val="26"/>
          <w:szCs w:val="26"/>
          <w:lang w:eastAsia="en-US"/>
        </w:rPr>
      </w:pPr>
      <w:r w:rsidRPr="00BC214E">
        <w:rPr>
          <w:rFonts w:eastAsia="Calibri"/>
          <w:lang w:eastAsia="en-US"/>
        </w:rPr>
        <w:t>Наличие права внеочередного, первоочередного приема</w:t>
      </w:r>
    </w:p>
    <w:p w14:paraId="05725C1F"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lang w:eastAsia="en-US"/>
        </w:rPr>
      </w:pPr>
      <w:r w:rsidRPr="00BC214E">
        <w:rPr>
          <w:rFonts w:eastAsia="Calibri"/>
          <w:lang w:eastAsia="en-US"/>
        </w:rPr>
        <w:t>__________________________________________________________________________.</w:t>
      </w:r>
    </w:p>
    <w:p w14:paraId="0F44B801" w14:textId="77777777" w:rsidR="00BC214E" w:rsidRPr="00BC214E" w:rsidRDefault="00BC214E" w:rsidP="00BC214E">
      <w:pPr>
        <w:suppressAutoHyphens w:val="0"/>
        <w:autoSpaceDE w:val="0"/>
        <w:autoSpaceDN w:val="0"/>
        <w:adjustRightInd w:val="0"/>
        <w:spacing w:after="200" w:line="276" w:lineRule="auto"/>
        <w:ind w:left="720"/>
        <w:contextualSpacing/>
        <w:jc w:val="center"/>
        <w:rPr>
          <w:rFonts w:eastAsia="Calibri"/>
          <w:sz w:val="16"/>
          <w:szCs w:val="16"/>
          <w:lang w:eastAsia="en-US"/>
        </w:rPr>
      </w:pPr>
      <w:r w:rsidRPr="00BC214E">
        <w:rPr>
          <w:rFonts w:eastAsia="Calibri"/>
          <w:sz w:val="16"/>
          <w:szCs w:val="16"/>
          <w:lang w:eastAsia="en-US"/>
        </w:rPr>
        <w:t>указание нормативно правового акта, устанавливающего право внеочередного, первоочередного приема</w:t>
      </w:r>
    </w:p>
    <w:p w14:paraId="5A53AE51" w14:textId="77777777" w:rsidR="00BC214E" w:rsidRPr="00BC214E" w:rsidRDefault="00BC214E" w:rsidP="00BC214E">
      <w:pPr>
        <w:numPr>
          <w:ilvl w:val="0"/>
          <w:numId w:val="12"/>
        </w:numPr>
        <w:suppressAutoHyphens w:val="0"/>
        <w:autoSpaceDE w:val="0"/>
        <w:autoSpaceDN w:val="0"/>
        <w:adjustRightInd w:val="0"/>
        <w:spacing w:after="200" w:line="276" w:lineRule="auto"/>
        <w:contextualSpacing/>
        <w:rPr>
          <w:rFonts w:eastAsia="Calibri"/>
          <w:lang w:eastAsia="en-US"/>
        </w:rPr>
      </w:pPr>
      <w:r w:rsidRPr="00BC214E">
        <w:rPr>
          <w:rFonts w:eastAsia="Calibri"/>
          <w:lang w:eastAsia="en-US"/>
        </w:rPr>
        <w:t>Наличие права преимущественного приема _____________________________________.</w:t>
      </w:r>
    </w:p>
    <w:p w14:paraId="57533CDB" w14:textId="77777777" w:rsidR="00BC214E" w:rsidRPr="00BC214E" w:rsidRDefault="00BC214E" w:rsidP="00BC214E">
      <w:pPr>
        <w:suppressAutoHyphens w:val="0"/>
        <w:autoSpaceDE w:val="0"/>
        <w:autoSpaceDN w:val="0"/>
        <w:adjustRightInd w:val="0"/>
        <w:spacing w:after="200" w:line="276" w:lineRule="auto"/>
        <w:ind w:left="720"/>
        <w:contextualSpacing/>
        <w:rPr>
          <w:rFonts w:eastAsia="Calibri"/>
          <w:sz w:val="16"/>
          <w:szCs w:val="16"/>
          <w:lang w:eastAsia="en-US"/>
        </w:rPr>
      </w:pPr>
      <w:r w:rsidRPr="00BC214E">
        <w:rPr>
          <w:rFonts w:eastAsia="Calibri"/>
          <w:lang w:eastAsia="en-US"/>
        </w:rPr>
        <w:t xml:space="preserve">                                                                                                            </w:t>
      </w:r>
      <w:r w:rsidRPr="00BC214E">
        <w:rPr>
          <w:rFonts w:eastAsia="Calibri"/>
          <w:sz w:val="16"/>
          <w:szCs w:val="16"/>
          <w:lang w:eastAsia="en-US"/>
        </w:rPr>
        <w:t>имею/не имею</w:t>
      </w:r>
    </w:p>
    <w:p w14:paraId="2F5278D3" w14:textId="77777777" w:rsidR="00BC214E" w:rsidRPr="00BC214E" w:rsidRDefault="00BC214E" w:rsidP="00BC214E">
      <w:pPr>
        <w:suppressAutoHyphens w:val="0"/>
        <w:spacing w:line="276" w:lineRule="auto"/>
        <w:ind w:firstLine="720"/>
        <w:jc w:val="both"/>
        <w:rPr>
          <w:lang w:eastAsia="ru-RU"/>
        </w:rPr>
      </w:pPr>
    </w:p>
    <w:p w14:paraId="09F1F346" w14:textId="77777777" w:rsidR="00BC214E" w:rsidRPr="00BC214E" w:rsidRDefault="00BC214E" w:rsidP="00BC214E">
      <w:pPr>
        <w:suppressAutoHyphens w:val="0"/>
        <w:spacing w:line="276" w:lineRule="auto"/>
        <w:ind w:firstLine="720"/>
        <w:jc w:val="both"/>
        <w:rPr>
          <w:lang w:eastAsia="ru-RU"/>
        </w:rPr>
      </w:pPr>
      <w:r w:rsidRPr="00BC214E">
        <w:rPr>
          <w:lang w:eastAsia="ru-RU"/>
        </w:rPr>
        <w:t>Язык образования, родной язык из числа языков народов Российской Федерации,                 в том числе русского языка как родного языка_________________________________________.</w:t>
      </w:r>
    </w:p>
    <w:p w14:paraId="220E75E2" w14:textId="77777777" w:rsidR="00BC214E" w:rsidRPr="00BC214E" w:rsidRDefault="00BC214E" w:rsidP="00BC214E">
      <w:pPr>
        <w:suppressAutoHyphens w:val="0"/>
        <w:spacing w:line="276" w:lineRule="auto"/>
        <w:ind w:firstLine="720"/>
        <w:jc w:val="both"/>
        <w:rPr>
          <w:sz w:val="16"/>
          <w:szCs w:val="16"/>
          <w:lang w:eastAsia="ru-RU"/>
        </w:rPr>
      </w:pPr>
      <w:r w:rsidRPr="00BC214E">
        <w:rPr>
          <w:sz w:val="16"/>
          <w:szCs w:val="16"/>
          <w:lang w:eastAsia="ru-RU"/>
        </w:rPr>
        <w:lastRenderedPageBreak/>
        <w:t xml:space="preserve">                                                                                                                                     (указать)</w:t>
      </w:r>
    </w:p>
    <w:p w14:paraId="1FCD3472" w14:textId="77777777" w:rsidR="00BC214E" w:rsidRPr="00BC214E" w:rsidRDefault="00BC214E" w:rsidP="00BC214E">
      <w:pPr>
        <w:suppressAutoHyphens w:val="0"/>
        <w:spacing w:line="276" w:lineRule="auto"/>
        <w:ind w:firstLine="720"/>
        <w:jc w:val="both"/>
        <w:rPr>
          <w:sz w:val="16"/>
          <w:szCs w:val="16"/>
          <w:lang w:eastAsia="ru-RU"/>
        </w:rPr>
      </w:pPr>
    </w:p>
    <w:p w14:paraId="1E61CEFC" w14:textId="77777777" w:rsidR="00BC214E" w:rsidRPr="00BC214E" w:rsidRDefault="00BC214E" w:rsidP="00BC214E">
      <w:pPr>
        <w:suppressAutoHyphens w:val="0"/>
        <w:spacing w:line="276" w:lineRule="auto"/>
        <w:ind w:firstLine="720"/>
        <w:jc w:val="both"/>
        <w:rPr>
          <w:lang w:eastAsia="ru-RU"/>
        </w:rPr>
      </w:pPr>
      <w:r w:rsidRPr="00BC214E">
        <w:rPr>
          <w:lang w:eastAsia="ru-RU"/>
        </w:rPr>
        <w:t xml:space="preserve">Уведомляю о потребности </w:t>
      </w:r>
      <w:r w:rsidR="00820D14">
        <w:rPr>
          <w:lang w:eastAsia="ru-RU"/>
        </w:rPr>
        <w:t>ребёнка</w:t>
      </w:r>
      <w:r w:rsidRPr="00BC214E">
        <w:rPr>
          <w:lang w:eastAsia="ru-RU"/>
        </w:rPr>
        <w:t xml:space="preserve">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w:t>
      </w:r>
      <w:r w:rsidR="00820D14">
        <w:rPr>
          <w:lang w:eastAsia="ru-RU"/>
        </w:rPr>
        <w:t>ребёнка</w:t>
      </w:r>
      <w:r w:rsidRPr="00BC214E">
        <w:rPr>
          <w:lang w:eastAsia="ru-RU"/>
        </w:rPr>
        <w:t>-инвалида) в соответствии с индивидуальной программой реабилитации.</w:t>
      </w:r>
    </w:p>
    <w:p w14:paraId="294E5DA9" w14:textId="77777777" w:rsidR="00BC214E" w:rsidRPr="00BC214E" w:rsidRDefault="00BC214E" w:rsidP="00BC214E">
      <w:pPr>
        <w:suppressAutoHyphens w:val="0"/>
        <w:spacing w:line="276" w:lineRule="auto"/>
        <w:ind w:firstLine="720"/>
        <w:jc w:val="both"/>
        <w:rPr>
          <w:lang w:eastAsia="ru-RU"/>
        </w:rPr>
      </w:pPr>
    </w:p>
    <w:p w14:paraId="3E6BD424" w14:textId="77777777" w:rsidR="00BC214E" w:rsidRPr="00BC214E" w:rsidRDefault="00BC214E" w:rsidP="00BC214E">
      <w:pPr>
        <w:suppressAutoHyphens w:val="0"/>
        <w:spacing w:line="276" w:lineRule="auto"/>
        <w:ind w:firstLine="720"/>
        <w:jc w:val="both"/>
        <w:rPr>
          <w:lang w:eastAsia="ru-RU"/>
        </w:rPr>
      </w:pPr>
      <w:r w:rsidRPr="00BC214E">
        <w:rPr>
          <w:lang w:eastAsia="ru-RU"/>
        </w:rPr>
        <w:t>Согласие родителя (ей) (законного (</w:t>
      </w:r>
      <w:proofErr w:type="spellStart"/>
      <w:r w:rsidRPr="00BC214E">
        <w:rPr>
          <w:lang w:eastAsia="ru-RU"/>
        </w:rPr>
        <w:t>ых</w:t>
      </w:r>
      <w:proofErr w:type="spellEnd"/>
      <w:r w:rsidRPr="00BC214E">
        <w:rPr>
          <w:lang w:eastAsia="ru-RU"/>
        </w:rPr>
        <w:t xml:space="preserve">) представителя (ей) </w:t>
      </w:r>
      <w:r w:rsidR="00820D14">
        <w:rPr>
          <w:lang w:eastAsia="ru-RU"/>
        </w:rPr>
        <w:t>ребёнка</w:t>
      </w:r>
      <w:r w:rsidRPr="00BC214E">
        <w:rPr>
          <w:lang w:eastAsia="ru-RU"/>
        </w:rPr>
        <w:t xml:space="preserve">), совершеннолетнего обучающегося на обучение по адаптированной образовательной программе (в случае   необходимости обучения </w:t>
      </w:r>
      <w:r w:rsidR="00820D14">
        <w:rPr>
          <w:lang w:eastAsia="ru-RU"/>
        </w:rPr>
        <w:t>ребёнка</w:t>
      </w:r>
      <w:r w:rsidRPr="00BC214E">
        <w:rPr>
          <w:lang w:eastAsia="ru-RU"/>
        </w:rPr>
        <w:t xml:space="preserve"> по адаптированной образовательной программе) </w:t>
      </w:r>
    </w:p>
    <w:p w14:paraId="49B64850" w14:textId="77777777" w:rsidR="00BC214E" w:rsidRPr="00BC214E" w:rsidRDefault="00BC214E" w:rsidP="00BC214E">
      <w:pPr>
        <w:suppressAutoHyphens w:val="0"/>
        <w:spacing w:line="276" w:lineRule="auto"/>
        <w:ind w:firstLine="720"/>
        <w:jc w:val="both"/>
        <w:rPr>
          <w:lang w:eastAsia="ru-RU"/>
        </w:rPr>
      </w:pPr>
    </w:p>
    <w:p w14:paraId="7100F9BB" w14:textId="77777777" w:rsidR="00BC214E" w:rsidRPr="00BC214E" w:rsidRDefault="00BC214E" w:rsidP="00BC214E">
      <w:pPr>
        <w:suppressAutoHyphens w:val="0"/>
        <w:spacing w:line="276" w:lineRule="auto"/>
        <w:jc w:val="both"/>
        <w:rPr>
          <w:lang w:eastAsia="ru-RU"/>
        </w:rPr>
      </w:pPr>
      <w:r w:rsidRPr="00BC214E">
        <w:rPr>
          <w:lang w:eastAsia="ru-RU"/>
        </w:rPr>
        <w:t>_________________________________________________________________________________.</w:t>
      </w:r>
    </w:p>
    <w:p w14:paraId="4D795E83" w14:textId="77777777" w:rsidR="00BC214E" w:rsidRPr="00BC214E" w:rsidRDefault="00BC214E" w:rsidP="00BC214E">
      <w:pPr>
        <w:suppressAutoHyphens w:val="0"/>
        <w:spacing w:line="276" w:lineRule="auto"/>
        <w:ind w:firstLine="720"/>
        <w:jc w:val="both"/>
        <w:rPr>
          <w:sz w:val="16"/>
          <w:szCs w:val="16"/>
          <w:lang w:eastAsia="ru-RU"/>
        </w:rPr>
      </w:pPr>
      <w:r w:rsidRPr="00BC214E">
        <w:rPr>
          <w:sz w:val="16"/>
          <w:szCs w:val="16"/>
          <w:lang w:eastAsia="ru-RU"/>
        </w:rPr>
        <w:t xml:space="preserve">                                                                            согласен/не согласен</w:t>
      </w:r>
    </w:p>
    <w:p w14:paraId="442BB0DD" w14:textId="77777777" w:rsidR="00BC214E" w:rsidRPr="00BC214E" w:rsidRDefault="00BC214E" w:rsidP="00BC214E">
      <w:pPr>
        <w:suppressAutoHyphens w:val="0"/>
        <w:spacing w:line="276" w:lineRule="auto"/>
        <w:ind w:firstLine="720"/>
        <w:jc w:val="both"/>
        <w:rPr>
          <w:color w:val="FF0000"/>
          <w:sz w:val="26"/>
          <w:szCs w:val="26"/>
          <w:lang w:eastAsia="ru-RU"/>
        </w:rPr>
      </w:pPr>
    </w:p>
    <w:p w14:paraId="5B2CEFFE" w14:textId="77777777" w:rsidR="00BC214E" w:rsidRPr="00BC214E" w:rsidRDefault="00BC214E" w:rsidP="00BC214E">
      <w:pPr>
        <w:suppressAutoHyphens w:val="0"/>
        <w:spacing w:line="276" w:lineRule="auto"/>
        <w:ind w:firstLine="720"/>
        <w:jc w:val="both"/>
        <w:rPr>
          <w:lang w:eastAsia="ru-RU"/>
        </w:rPr>
      </w:pPr>
      <w:r w:rsidRPr="00BC214E">
        <w:rPr>
          <w:lang w:eastAsia="ru-RU"/>
        </w:rPr>
        <w:t>Ознакомлен/а с уставом общеобразовательного учреждения,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14:paraId="65FFB7B7" w14:textId="77777777" w:rsidR="00BC214E" w:rsidRPr="00BC214E" w:rsidRDefault="00BC214E" w:rsidP="00BC214E">
      <w:pPr>
        <w:suppressAutoHyphens w:val="0"/>
        <w:autoSpaceDE w:val="0"/>
        <w:autoSpaceDN w:val="0"/>
        <w:adjustRightInd w:val="0"/>
        <w:spacing w:line="276" w:lineRule="auto"/>
        <w:rPr>
          <w:rFonts w:eastAsia="Calibri"/>
          <w:color w:val="FF0000"/>
          <w:sz w:val="26"/>
          <w:szCs w:val="26"/>
          <w:lang w:eastAsia="en-US"/>
        </w:rPr>
      </w:pPr>
    </w:p>
    <w:p w14:paraId="1E37DC85" w14:textId="77777777" w:rsidR="00BC214E" w:rsidRPr="00BC214E" w:rsidRDefault="00BC214E" w:rsidP="00BC214E">
      <w:pPr>
        <w:suppressAutoHyphens w:val="0"/>
        <w:autoSpaceDE w:val="0"/>
        <w:autoSpaceDN w:val="0"/>
        <w:adjustRightInd w:val="0"/>
        <w:rPr>
          <w:rFonts w:eastAsia="Calibri"/>
          <w:sz w:val="26"/>
          <w:szCs w:val="26"/>
          <w:lang w:eastAsia="en-US"/>
        </w:rPr>
      </w:pPr>
      <w:r w:rsidRPr="00BC214E">
        <w:rPr>
          <w:rFonts w:eastAsia="Calibri"/>
          <w:sz w:val="26"/>
          <w:szCs w:val="26"/>
          <w:lang w:eastAsia="en-US"/>
        </w:rPr>
        <w:t>_____________________________________</w:t>
      </w:r>
      <w:r w:rsidRPr="00BC214E">
        <w:rPr>
          <w:rFonts w:eastAsia="Calibri"/>
          <w:sz w:val="26"/>
          <w:szCs w:val="26"/>
          <w:lang w:eastAsia="en-US"/>
        </w:rPr>
        <w:tab/>
        <w:t xml:space="preserve">          ________________________________</w:t>
      </w:r>
    </w:p>
    <w:p w14:paraId="6013A984" w14:textId="77777777" w:rsidR="00BC214E" w:rsidRPr="00BC214E" w:rsidRDefault="00BC214E" w:rsidP="00BC214E">
      <w:pPr>
        <w:suppressAutoHyphens w:val="0"/>
        <w:jc w:val="both"/>
        <w:rPr>
          <w:rFonts w:eastAsia="Calibri"/>
          <w:sz w:val="26"/>
          <w:szCs w:val="26"/>
          <w:lang w:eastAsia="en-US"/>
        </w:rPr>
      </w:pPr>
      <w:r w:rsidRPr="00BC214E">
        <w:rPr>
          <w:rFonts w:eastAsia="Calibri"/>
          <w:sz w:val="26"/>
          <w:szCs w:val="26"/>
          <w:lang w:eastAsia="en-US"/>
        </w:rPr>
        <w:tab/>
        <w:t xml:space="preserve">      </w:t>
      </w:r>
      <w:r w:rsidRPr="00BC214E">
        <w:rPr>
          <w:rFonts w:eastAsia="Calibri"/>
          <w:sz w:val="20"/>
          <w:szCs w:val="20"/>
          <w:lang w:eastAsia="en-US"/>
        </w:rPr>
        <w:t xml:space="preserve"> (Ф.И.О. заявителя)</w:t>
      </w:r>
      <w:r w:rsidRPr="00BC214E">
        <w:rPr>
          <w:rFonts w:eastAsia="Calibri"/>
          <w:sz w:val="20"/>
          <w:szCs w:val="20"/>
          <w:lang w:eastAsia="en-US"/>
        </w:rPr>
        <w:tab/>
      </w:r>
      <w:r w:rsidRPr="00BC214E">
        <w:rPr>
          <w:rFonts w:eastAsia="Calibri"/>
          <w:sz w:val="26"/>
          <w:szCs w:val="26"/>
          <w:lang w:eastAsia="en-US"/>
        </w:rPr>
        <w:tab/>
        <w:t xml:space="preserve"> </w:t>
      </w:r>
      <w:r w:rsidRPr="00BC214E">
        <w:rPr>
          <w:rFonts w:eastAsia="Calibri"/>
          <w:sz w:val="26"/>
          <w:szCs w:val="26"/>
          <w:lang w:eastAsia="en-US"/>
        </w:rPr>
        <w:tab/>
      </w:r>
      <w:r w:rsidRPr="00BC214E">
        <w:rPr>
          <w:rFonts w:eastAsia="Calibri"/>
          <w:sz w:val="26"/>
          <w:szCs w:val="26"/>
          <w:lang w:eastAsia="en-US"/>
        </w:rPr>
        <w:tab/>
      </w:r>
      <w:r w:rsidRPr="00BC214E">
        <w:rPr>
          <w:rFonts w:eastAsia="Calibri"/>
          <w:sz w:val="26"/>
          <w:szCs w:val="26"/>
          <w:lang w:eastAsia="en-US"/>
        </w:rPr>
        <w:tab/>
      </w:r>
      <w:r w:rsidRPr="00BC214E">
        <w:rPr>
          <w:rFonts w:eastAsia="Calibri"/>
          <w:sz w:val="20"/>
          <w:szCs w:val="20"/>
          <w:lang w:eastAsia="en-US"/>
        </w:rPr>
        <w:tab/>
        <w:t xml:space="preserve">          (подпись заявителя)</w:t>
      </w:r>
    </w:p>
    <w:p w14:paraId="6D5B0691" w14:textId="77777777" w:rsidR="00BC214E" w:rsidRPr="00BC214E" w:rsidRDefault="00BC214E" w:rsidP="00BC214E">
      <w:pPr>
        <w:suppressAutoHyphens w:val="0"/>
        <w:autoSpaceDE w:val="0"/>
        <w:autoSpaceDN w:val="0"/>
        <w:adjustRightInd w:val="0"/>
        <w:jc w:val="both"/>
        <w:rPr>
          <w:rFonts w:eastAsia="Calibri"/>
          <w:sz w:val="26"/>
          <w:szCs w:val="26"/>
          <w:lang w:eastAsia="en-US"/>
        </w:rPr>
      </w:pPr>
    </w:p>
    <w:p w14:paraId="5817CBCE" w14:textId="77777777" w:rsidR="00BC214E" w:rsidRPr="00BC214E" w:rsidRDefault="00BC214E" w:rsidP="00BC214E">
      <w:pPr>
        <w:suppressAutoHyphens w:val="0"/>
        <w:autoSpaceDE w:val="0"/>
        <w:autoSpaceDN w:val="0"/>
        <w:adjustRightInd w:val="0"/>
        <w:rPr>
          <w:rFonts w:eastAsia="Calibri"/>
          <w:lang w:eastAsia="en-US"/>
        </w:rPr>
      </w:pPr>
    </w:p>
    <w:p w14:paraId="23F283AA" w14:textId="77777777" w:rsidR="00BC214E" w:rsidRPr="00BC214E" w:rsidRDefault="00BC214E" w:rsidP="00BC214E">
      <w:pPr>
        <w:suppressAutoHyphens w:val="0"/>
        <w:autoSpaceDE w:val="0"/>
        <w:autoSpaceDN w:val="0"/>
        <w:adjustRightInd w:val="0"/>
        <w:rPr>
          <w:rFonts w:eastAsia="Calibri"/>
          <w:lang w:eastAsia="en-US"/>
        </w:rPr>
      </w:pPr>
      <w:r w:rsidRPr="00BC214E">
        <w:rPr>
          <w:rFonts w:eastAsia="Calibri"/>
          <w:lang w:eastAsia="en-US"/>
        </w:rPr>
        <w:t>Дата подачи заявления: «_____» _______________ 20___ г.</w:t>
      </w:r>
    </w:p>
    <w:p w14:paraId="29B1E4D4" w14:textId="77777777" w:rsidR="00BC214E" w:rsidRPr="00BC214E" w:rsidRDefault="00BC214E" w:rsidP="00BC214E">
      <w:pPr>
        <w:suppressAutoHyphens w:val="0"/>
        <w:autoSpaceDE w:val="0"/>
        <w:autoSpaceDN w:val="0"/>
        <w:adjustRightInd w:val="0"/>
        <w:rPr>
          <w:rFonts w:eastAsia="Calibri"/>
          <w:sz w:val="26"/>
          <w:szCs w:val="26"/>
          <w:lang w:eastAsia="en-US"/>
        </w:rPr>
      </w:pPr>
    </w:p>
    <w:p w14:paraId="28A46B37" w14:textId="77777777" w:rsidR="00BC214E" w:rsidRPr="00BC214E" w:rsidRDefault="00BC214E" w:rsidP="00BC214E">
      <w:pPr>
        <w:suppressAutoHyphens w:val="0"/>
        <w:autoSpaceDE w:val="0"/>
        <w:autoSpaceDN w:val="0"/>
        <w:adjustRightInd w:val="0"/>
        <w:rPr>
          <w:rFonts w:eastAsia="Calibri"/>
          <w:sz w:val="26"/>
          <w:szCs w:val="26"/>
          <w:lang w:eastAsia="en-US"/>
        </w:rPr>
      </w:pPr>
      <w:r w:rsidRPr="00BC214E">
        <w:rPr>
          <w:rFonts w:eastAsia="Calibri"/>
          <w:sz w:val="26"/>
          <w:szCs w:val="26"/>
          <w:lang w:eastAsia="en-US"/>
        </w:rPr>
        <w:t>_____________________________________</w:t>
      </w:r>
      <w:r w:rsidRPr="00BC214E">
        <w:rPr>
          <w:rFonts w:eastAsia="Calibri"/>
          <w:sz w:val="26"/>
          <w:szCs w:val="26"/>
          <w:lang w:eastAsia="en-US"/>
        </w:rPr>
        <w:tab/>
        <w:t xml:space="preserve">          ________________________________</w:t>
      </w:r>
    </w:p>
    <w:p w14:paraId="46B1DA6C" w14:textId="77777777" w:rsidR="00BC214E" w:rsidRPr="00BC214E" w:rsidRDefault="00BC214E" w:rsidP="00BC214E">
      <w:pPr>
        <w:suppressAutoHyphens w:val="0"/>
        <w:jc w:val="both"/>
        <w:rPr>
          <w:rFonts w:eastAsia="Calibri"/>
          <w:sz w:val="26"/>
          <w:szCs w:val="26"/>
          <w:lang w:eastAsia="en-US"/>
        </w:rPr>
      </w:pPr>
      <w:r w:rsidRPr="00BC214E">
        <w:rPr>
          <w:rFonts w:eastAsia="Calibri"/>
          <w:sz w:val="26"/>
          <w:szCs w:val="26"/>
          <w:lang w:eastAsia="en-US"/>
        </w:rPr>
        <w:tab/>
        <w:t xml:space="preserve">      </w:t>
      </w:r>
      <w:r w:rsidRPr="00BC214E">
        <w:rPr>
          <w:rFonts w:eastAsia="Calibri"/>
          <w:sz w:val="20"/>
          <w:szCs w:val="20"/>
          <w:lang w:eastAsia="en-US"/>
        </w:rPr>
        <w:t>(Ф.И.О. заявителя)</w:t>
      </w:r>
      <w:r w:rsidRPr="00BC214E">
        <w:rPr>
          <w:rFonts w:eastAsia="Calibri"/>
          <w:sz w:val="26"/>
          <w:szCs w:val="26"/>
          <w:lang w:eastAsia="en-US"/>
        </w:rPr>
        <w:tab/>
      </w:r>
      <w:r w:rsidRPr="00BC214E">
        <w:rPr>
          <w:rFonts w:eastAsia="Calibri"/>
          <w:sz w:val="26"/>
          <w:szCs w:val="26"/>
          <w:lang w:eastAsia="en-US"/>
        </w:rPr>
        <w:tab/>
        <w:t xml:space="preserve">                                                    </w:t>
      </w:r>
      <w:r w:rsidRPr="00BC214E">
        <w:rPr>
          <w:rFonts w:eastAsia="Calibri"/>
          <w:sz w:val="20"/>
          <w:szCs w:val="20"/>
          <w:lang w:eastAsia="en-US"/>
        </w:rPr>
        <w:t>(подпись заявителя)</w:t>
      </w:r>
    </w:p>
    <w:p w14:paraId="301538FA" w14:textId="77777777" w:rsidR="00BC214E" w:rsidRPr="00BC214E" w:rsidRDefault="00BC214E" w:rsidP="00BC214E">
      <w:pPr>
        <w:suppressAutoHyphens w:val="0"/>
        <w:jc w:val="both"/>
        <w:rPr>
          <w:rFonts w:eastAsia="Calibri"/>
          <w:color w:val="FF0000"/>
          <w:sz w:val="26"/>
          <w:szCs w:val="26"/>
          <w:lang w:eastAsia="en-US"/>
        </w:rPr>
      </w:pPr>
    </w:p>
    <w:p w14:paraId="39379D32" w14:textId="77777777" w:rsidR="00BC214E" w:rsidRPr="00BC214E" w:rsidRDefault="00BC214E" w:rsidP="00BC214E">
      <w:pPr>
        <w:widowControl w:val="0"/>
        <w:suppressAutoHyphens w:val="0"/>
        <w:autoSpaceDE w:val="0"/>
        <w:autoSpaceDN w:val="0"/>
        <w:adjustRightInd w:val="0"/>
        <w:rPr>
          <w:sz w:val="22"/>
          <w:szCs w:val="22"/>
          <w:lang w:eastAsia="ru-RU"/>
        </w:rPr>
      </w:pPr>
    </w:p>
    <w:p w14:paraId="259660DB" w14:textId="77777777" w:rsidR="00BC214E" w:rsidRPr="00BC214E" w:rsidRDefault="00BC214E" w:rsidP="00BC214E">
      <w:pPr>
        <w:widowControl w:val="0"/>
        <w:suppressAutoHyphens w:val="0"/>
        <w:autoSpaceDE w:val="0"/>
        <w:autoSpaceDN w:val="0"/>
        <w:adjustRightInd w:val="0"/>
        <w:rPr>
          <w:sz w:val="22"/>
          <w:szCs w:val="22"/>
          <w:lang w:eastAsia="ru-RU"/>
        </w:rPr>
      </w:pPr>
      <w:r w:rsidRPr="00BC214E">
        <w:rPr>
          <w:sz w:val="22"/>
          <w:szCs w:val="22"/>
          <w:lang w:eastAsia="ru-RU"/>
        </w:rPr>
        <w:t>Способ получения ответа:</w:t>
      </w:r>
    </w:p>
    <w:p w14:paraId="150E754C" w14:textId="77777777" w:rsidR="00BC214E" w:rsidRPr="00BC214E" w:rsidRDefault="00BC214E" w:rsidP="00BC214E">
      <w:pPr>
        <w:suppressAutoHyphens w:val="0"/>
        <w:autoSpaceDN w:val="0"/>
        <w:adjustRightInd w:val="0"/>
        <w:rPr>
          <w:rFonts w:eastAsia="Calibri"/>
          <w:sz w:val="18"/>
          <w:szCs w:val="18"/>
          <w:lang w:eastAsia="ru-RU"/>
        </w:rPr>
      </w:pPr>
      <w:r w:rsidRPr="00BC214E">
        <w:rPr>
          <w:rFonts w:eastAsia="Calibri"/>
          <w:sz w:val="18"/>
          <w:szCs w:val="18"/>
          <w:lang w:eastAsia="ru-RU"/>
        </w:rPr>
        <w:t>┌┐</w:t>
      </w:r>
    </w:p>
    <w:p w14:paraId="66B69FE0" w14:textId="77777777" w:rsidR="00BC214E" w:rsidRPr="00BC214E" w:rsidRDefault="00BC214E" w:rsidP="00BC214E">
      <w:pPr>
        <w:widowControl w:val="0"/>
        <w:suppressAutoHyphens w:val="0"/>
        <w:autoSpaceDE w:val="0"/>
        <w:autoSpaceDN w:val="0"/>
        <w:adjustRightInd w:val="0"/>
        <w:rPr>
          <w:color w:val="FF0000"/>
          <w:sz w:val="22"/>
          <w:szCs w:val="22"/>
          <w:lang w:eastAsia="ru-RU"/>
        </w:rPr>
      </w:pPr>
      <w:r w:rsidRPr="00BC214E">
        <w:rPr>
          <w:rFonts w:eastAsia="Calibri"/>
          <w:sz w:val="18"/>
          <w:szCs w:val="18"/>
          <w:lang w:eastAsia="ru-RU"/>
        </w:rPr>
        <w:t>└┘   Почтой</w:t>
      </w:r>
    </w:p>
    <w:tbl>
      <w:tblPr>
        <w:tblW w:w="10031" w:type="dxa"/>
        <w:tblLook w:val="04A0" w:firstRow="1" w:lastRow="0" w:firstColumn="1" w:lastColumn="0" w:noHBand="0" w:noVBand="1"/>
      </w:tblPr>
      <w:tblGrid>
        <w:gridCol w:w="10031"/>
      </w:tblGrid>
      <w:tr w:rsidR="00BC214E" w:rsidRPr="00BC214E" w14:paraId="37B1F91E" w14:textId="77777777" w:rsidTr="0042606F">
        <w:trPr>
          <w:trHeight w:val="466"/>
        </w:trPr>
        <w:tc>
          <w:tcPr>
            <w:tcW w:w="10031" w:type="dxa"/>
            <w:shd w:val="clear" w:color="auto" w:fill="auto"/>
          </w:tcPr>
          <w:p w14:paraId="07204838" w14:textId="77777777" w:rsidR="00BC214E" w:rsidRPr="00BC214E" w:rsidRDefault="00BC214E" w:rsidP="00BC214E">
            <w:pPr>
              <w:suppressAutoHyphens w:val="0"/>
              <w:autoSpaceDN w:val="0"/>
              <w:adjustRightInd w:val="0"/>
              <w:rPr>
                <w:rFonts w:eastAsia="Calibri"/>
                <w:sz w:val="18"/>
                <w:szCs w:val="18"/>
                <w:lang w:eastAsia="ru-RU"/>
              </w:rPr>
            </w:pPr>
            <w:r w:rsidRPr="00BC214E">
              <w:rPr>
                <w:rFonts w:eastAsia="Calibri"/>
                <w:sz w:val="18"/>
                <w:szCs w:val="18"/>
                <w:lang w:eastAsia="ru-RU"/>
              </w:rPr>
              <w:t>┌┐</w:t>
            </w:r>
          </w:p>
          <w:p w14:paraId="7C7F38C6" w14:textId="77777777" w:rsidR="00BC214E" w:rsidRPr="00BC214E" w:rsidRDefault="00BC214E" w:rsidP="00BC214E">
            <w:pPr>
              <w:suppressAutoHyphens w:val="0"/>
              <w:autoSpaceDN w:val="0"/>
              <w:adjustRightInd w:val="0"/>
              <w:rPr>
                <w:rFonts w:eastAsia="Calibri"/>
                <w:sz w:val="18"/>
                <w:szCs w:val="18"/>
                <w:lang w:eastAsia="ru-RU"/>
              </w:rPr>
            </w:pPr>
            <w:r w:rsidRPr="00BC214E">
              <w:rPr>
                <w:rFonts w:eastAsia="Calibri"/>
                <w:sz w:val="18"/>
                <w:szCs w:val="18"/>
                <w:lang w:eastAsia="ru-RU"/>
              </w:rPr>
              <w:t>└┘   Лично</w:t>
            </w:r>
          </w:p>
        </w:tc>
      </w:tr>
    </w:tbl>
    <w:p w14:paraId="41AED109" w14:textId="77777777" w:rsidR="00BC214E" w:rsidRPr="00BC214E" w:rsidRDefault="00BC214E" w:rsidP="00BC214E">
      <w:pPr>
        <w:tabs>
          <w:tab w:val="left" w:pos="2415"/>
        </w:tabs>
        <w:suppressAutoHyphens w:val="0"/>
        <w:autoSpaceDN w:val="0"/>
        <w:adjustRightInd w:val="0"/>
        <w:rPr>
          <w:rFonts w:eastAsia="Calibri"/>
          <w:sz w:val="18"/>
          <w:szCs w:val="18"/>
          <w:lang w:eastAsia="ru-RU"/>
        </w:rPr>
      </w:pPr>
      <w:r w:rsidRPr="00BC214E">
        <w:rPr>
          <w:rFonts w:eastAsia="Calibri"/>
          <w:sz w:val="18"/>
          <w:szCs w:val="18"/>
          <w:lang w:eastAsia="ru-RU"/>
        </w:rPr>
        <w:t>┌┐</w:t>
      </w:r>
      <w:r w:rsidRPr="00BC214E">
        <w:rPr>
          <w:rFonts w:eastAsia="Calibri"/>
          <w:sz w:val="18"/>
          <w:szCs w:val="18"/>
          <w:lang w:eastAsia="ru-RU"/>
        </w:rPr>
        <w:tab/>
      </w:r>
    </w:p>
    <w:p w14:paraId="6A9617A4" w14:textId="77777777" w:rsidR="00BC214E" w:rsidRPr="00BC214E" w:rsidRDefault="00BC214E" w:rsidP="00BC214E">
      <w:pPr>
        <w:widowControl w:val="0"/>
        <w:suppressAutoHyphens w:val="0"/>
        <w:autoSpaceDE w:val="0"/>
        <w:autoSpaceDN w:val="0"/>
        <w:adjustRightInd w:val="0"/>
        <w:rPr>
          <w:rFonts w:eastAsia="Calibri"/>
          <w:sz w:val="18"/>
          <w:szCs w:val="18"/>
          <w:lang w:eastAsia="ru-RU"/>
        </w:rPr>
      </w:pPr>
      <w:r w:rsidRPr="00BC214E">
        <w:rPr>
          <w:rFonts w:eastAsia="Calibri"/>
          <w:sz w:val="18"/>
          <w:szCs w:val="18"/>
          <w:lang w:eastAsia="ru-RU"/>
        </w:rPr>
        <w:t xml:space="preserve">└┘   Электронной почтой         </w:t>
      </w:r>
    </w:p>
    <w:p w14:paraId="1B15D276" w14:textId="77777777" w:rsidR="00BC214E" w:rsidRPr="00BC214E" w:rsidRDefault="00BC214E" w:rsidP="00BC214E">
      <w:pPr>
        <w:tabs>
          <w:tab w:val="left" w:pos="2415"/>
        </w:tabs>
        <w:suppressAutoHyphens w:val="0"/>
        <w:autoSpaceDN w:val="0"/>
        <w:adjustRightInd w:val="0"/>
        <w:rPr>
          <w:rFonts w:eastAsia="Calibri"/>
          <w:sz w:val="18"/>
          <w:szCs w:val="18"/>
          <w:lang w:eastAsia="ru-RU"/>
        </w:rPr>
      </w:pPr>
      <w:r w:rsidRPr="00BC214E">
        <w:rPr>
          <w:rFonts w:eastAsia="Calibri"/>
          <w:sz w:val="18"/>
          <w:szCs w:val="18"/>
          <w:lang w:eastAsia="ru-RU"/>
        </w:rPr>
        <w:t>┌┐</w:t>
      </w:r>
      <w:r w:rsidRPr="00BC214E">
        <w:rPr>
          <w:rFonts w:eastAsia="Calibri"/>
          <w:sz w:val="18"/>
          <w:szCs w:val="18"/>
          <w:lang w:eastAsia="ru-RU"/>
        </w:rPr>
        <w:tab/>
      </w:r>
    </w:p>
    <w:p w14:paraId="2F37B137" w14:textId="77777777" w:rsidR="00BC214E" w:rsidRPr="00BC214E" w:rsidRDefault="00BC214E" w:rsidP="00BC214E">
      <w:pPr>
        <w:widowControl w:val="0"/>
        <w:suppressAutoHyphens w:val="0"/>
        <w:autoSpaceDE w:val="0"/>
        <w:autoSpaceDN w:val="0"/>
        <w:adjustRightInd w:val="0"/>
        <w:rPr>
          <w:rFonts w:eastAsia="Calibri"/>
          <w:sz w:val="18"/>
          <w:szCs w:val="18"/>
          <w:lang w:eastAsia="ru-RU"/>
        </w:rPr>
      </w:pPr>
      <w:r w:rsidRPr="00BC214E">
        <w:rPr>
          <w:rFonts w:eastAsia="Calibri"/>
          <w:sz w:val="18"/>
          <w:szCs w:val="18"/>
          <w:lang w:eastAsia="ru-RU"/>
        </w:rPr>
        <w:t xml:space="preserve">└┘   Через личный кабинет на Портале   </w:t>
      </w:r>
    </w:p>
    <w:p w14:paraId="0696553D" w14:textId="77777777" w:rsidR="00BC214E" w:rsidRPr="00BC214E" w:rsidRDefault="00BC214E" w:rsidP="00BC214E">
      <w:pPr>
        <w:widowControl w:val="0"/>
        <w:suppressAutoHyphens w:val="0"/>
        <w:autoSpaceDE w:val="0"/>
        <w:autoSpaceDN w:val="0"/>
        <w:adjustRightInd w:val="0"/>
        <w:rPr>
          <w:rFonts w:eastAsia="Calibri"/>
          <w:sz w:val="18"/>
          <w:szCs w:val="18"/>
          <w:lang w:eastAsia="ru-RU"/>
        </w:rPr>
      </w:pPr>
    </w:p>
    <w:p w14:paraId="0F746084" w14:textId="07D325AE" w:rsidR="009F1261" w:rsidRDefault="007D3F74" w:rsidP="00BC214E">
      <w:pPr>
        <w:widowControl w:val="0"/>
        <w:suppressAutoHyphens w:val="0"/>
        <w:autoSpaceDE w:val="0"/>
        <w:autoSpaceDN w:val="0"/>
        <w:adjustRightInd w:val="0"/>
        <w:rPr>
          <w:rFonts w:eastAsia="Calibri"/>
          <w:sz w:val="18"/>
          <w:szCs w:val="18"/>
          <w:lang w:eastAsia="ru-RU"/>
        </w:rPr>
      </w:pPr>
      <w:r>
        <w:rPr>
          <w:rFonts w:eastAsia="Calibri"/>
          <w:sz w:val="18"/>
          <w:szCs w:val="18"/>
          <w:lang w:eastAsia="ru-RU"/>
        </w:rPr>
        <w:t xml:space="preserve">  </w:t>
      </w:r>
    </w:p>
    <w:p w14:paraId="75209FFE" w14:textId="77777777" w:rsidR="009F1261" w:rsidRDefault="009F1261" w:rsidP="00BC214E">
      <w:pPr>
        <w:widowControl w:val="0"/>
        <w:suppressAutoHyphens w:val="0"/>
        <w:autoSpaceDE w:val="0"/>
        <w:autoSpaceDN w:val="0"/>
        <w:adjustRightInd w:val="0"/>
        <w:rPr>
          <w:rFonts w:eastAsia="Calibri"/>
          <w:sz w:val="18"/>
          <w:szCs w:val="18"/>
          <w:lang w:eastAsia="ru-RU"/>
        </w:rPr>
      </w:pPr>
    </w:p>
    <w:p w14:paraId="3CC9CF8D" w14:textId="77777777" w:rsidR="009F1261" w:rsidRPr="00BC214E" w:rsidRDefault="009F1261" w:rsidP="00BC214E">
      <w:pPr>
        <w:widowControl w:val="0"/>
        <w:suppressAutoHyphens w:val="0"/>
        <w:autoSpaceDE w:val="0"/>
        <w:autoSpaceDN w:val="0"/>
        <w:adjustRightInd w:val="0"/>
        <w:rPr>
          <w:rFonts w:eastAsia="Calibri"/>
          <w:sz w:val="18"/>
          <w:szCs w:val="18"/>
          <w:lang w:eastAsia="ru-RU"/>
        </w:rPr>
      </w:pPr>
    </w:p>
    <w:p w14:paraId="38F61987" w14:textId="77777777" w:rsidR="00BC214E" w:rsidRPr="00BC214E" w:rsidRDefault="00BC214E" w:rsidP="00BC214E">
      <w:pPr>
        <w:widowControl w:val="0"/>
        <w:suppressAutoHyphens w:val="0"/>
        <w:autoSpaceDE w:val="0"/>
        <w:autoSpaceDN w:val="0"/>
        <w:adjustRightInd w:val="0"/>
        <w:rPr>
          <w:lang w:eastAsia="ru-RU"/>
        </w:rPr>
      </w:pPr>
    </w:p>
    <w:p w14:paraId="4A5942C7" w14:textId="77777777" w:rsidR="007D3F74" w:rsidRDefault="007D3F74" w:rsidP="007D3F74">
      <w:pPr>
        <w:spacing w:before="92"/>
        <w:ind w:left="255"/>
        <w:jc w:val="center"/>
        <w:rPr>
          <w:b/>
          <w:spacing w:val="-10"/>
        </w:rPr>
      </w:pPr>
    </w:p>
    <w:p w14:paraId="5D639978" w14:textId="77777777" w:rsidR="007D3F74" w:rsidRDefault="007D3F74" w:rsidP="007D3F74">
      <w:pPr>
        <w:spacing w:before="92"/>
        <w:ind w:left="255"/>
        <w:jc w:val="center"/>
        <w:rPr>
          <w:b/>
          <w:spacing w:val="-10"/>
        </w:rPr>
      </w:pPr>
    </w:p>
    <w:p w14:paraId="51036DE1" w14:textId="77777777" w:rsidR="007D3F74" w:rsidRDefault="007D3F74" w:rsidP="007D3F74">
      <w:pPr>
        <w:spacing w:before="92"/>
        <w:ind w:left="255"/>
        <w:jc w:val="center"/>
        <w:rPr>
          <w:b/>
          <w:spacing w:val="-10"/>
        </w:rPr>
      </w:pPr>
    </w:p>
    <w:p w14:paraId="0B9B300D" w14:textId="77777777" w:rsidR="007D3F74" w:rsidRDefault="007D3F74" w:rsidP="007D3F74">
      <w:pPr>
        <w:spacing w:before="92"/>
        <w:ind w:left="255"/>
        <w:jc w:val="center"/>
        <w:rPr>
          <w:b/>
          <w:spacing w:val="-10"/>
        </w:rPr>
      </w:pPr>
    </w:p>
    <w:p w14:paraId="5B8F17FF" w14:textId="77777777" w:rsidR="007D3F74" w:rsidRDefault="007D3F74" w:rsidP="007D3F74">
      <w:pPr>
        <w:spacing w:before="92"/>
        <w:ind w:left="255"/>
        <w:jc w:val="center"/>
        <w:rPr>
          <w:b/>
          <w:spacing w:val="-10"/>
        </w:rPr>
      </w:pPr>
    </w:p>
    <w:p w14:paraId="1B987119" w14:textId="77777777" w:rsidR="007D3F74" w:rsidRDefault="007D3F74" w:rsidP="007D3F74">
      <w:pPr>
        <w:spacing w:before="92"/>
        <w:ind w:left="255"/>
        <w:jc w:val="center"/>
        <w:rPr>
          <w:b/>
          <w:spacing w:val="-10"/>
        </w:rPr>
      </w:pPr>
    </w:p>
    <w:p w14:paraId="42378F4B" w14:textId="77777777" w:rsidR="007D3F74" w:rsidRDefault="007D3F74" w:rsidP="007D3F74">
      <w:pPr>
        <w:spacing w:before="92"/>
        <w:ind w:left="255"/>
        <w:jc w:val="center"/>
        <w:rPr>
          <w:b/>
          <w:spacing w:val="-10"/>
        </w:rPr>
      </w:pPr>
    </w:p>
    <w:p w14:paraId="68810776" w14:textId="77777777" w:rsidR="007D3F74" w:rsidRDefault="007D3F74" w:rsidP="007D3F74">
      <w:pPr>
        <w:spacing w:before="92"/>
        <w:ind w:left="255"/>
        <w:jc w:val="center"/>
        <w:rPr>
          <w:b/>
          <w:spacing w:val="-10"/>
        </w:rPr>
      </w:pPr>
    </w:p>
    <w:p w14:paraId="39082431" w14:textId="77777777" w:rsidR="007D3F74" w:rsidRDefault="007D3F74" w:rsidP="007D3F74">
      <w:pPr>
        <w:spacing w:before="92"/>
        <w:ind w:left="255"/>
        <w:jc w:val="center"/>
        <w:rPr>
          <w:b/>
          <w:spacing w:val="-10"/>
        </w:rPr>
      </w:pPr>
    </w:p>
    <w:p w14:paraId="08613BFA" w14:textId="77777777" w:rsidR="007D3F74" w:rsidRDefault="007D3F74" w:rsidP="007D3F74">
      <w:pPr>
        <w:spacing w:before="92"/>
        <w:ind w:left="255"/>
        <w:jc w:val="center"/>
        <w:rPr>
          <w:b/>
          <w:spacing w:val="-10"/>
        </w:rPr>
      </w:pPr>
    </w:p>
    <w:p w14:paraId="1546A6F0" w14:textId="77777777" w:rsidR="007D3F74" w:rsidRDefault="007D3F74" w:rsidP="007D3F74">
      <w:pPr>
        <w:spacing w:before="92"/>
        <w:ind w:left="255"/>
        <w:jc w:val="center"/>
        <w:rPr>
          <w:b/>
          <w:spacing w:val="-10"/>
        </w:rPr>
      </w:pPr>
    </w:p>
    <w:p w14:paraId="527EF2BE" w14:textId="77777777" w:rsidR="007D3F74" w:rsidRDefault="007D3F74" w:rsidP="007D3F74">
      <w:pPr>
        <w:spacing w:before="92"/>
        <w:ind w:left="255"/>
        <w:jc w:val="center"/>
        <w:rPr>
          <w:b/>
          <w:spacing w:val="-10"/>
        </w:rPr>
      </w:pPr>
    </w:p>
    <w:p w14:paraId="082E1429" w14:textId="77777777" w:rsidR="007D3F74" w:rsidRDefault="007D3F74" w:rsidP="007D3F74">
      <w:pPr>
        <w:spacing w:before="92"/>
        <w:ind w:left="255"/>
        <w:jc w:val="center"/>
        <w:rPr>
          <w:b/>
        </w:rPr>
      </w:pPr>
      <w:r>
        <w:rPr>
          <w:b/>
          <w:spacing w:val="-10"/>
        </w:rPr>
        <w:t>Согласие</w:t>
      </w:r>
      <w:r>
        <w:rPr>
          <w:b/>
          <w:spacing w:val="-21"/>
        </w:rPr>
        <w:t xml:space="preserve"> </w:t>
      </w:r>
      <w:r>
        <w:rPr>
          <w:b/>
          <w:spacing w:val="-10"/>
        </w:rPr>
        <w:t>на</w:t>
      </w:r>
      <w:r>
        <w:rPr>
          <w:b/>
          <w:spacing w:val="-21"/>
        </w:rPr>
        <w:t xml:space="preserve"> </w:t>
      </w:r>
      <w:r>
        <w:rPr>
          <w:b/>
          <w:spacing w:val="-10"/>
        </w:rPr>
        <w:t>обработку</w:t>
      </w:r>
      <w:r>
        <w:rPr>
          <w:b/>
          <w:spacing w:val="-21"/>
        </w:rPr>
        <w:t xml:space="preserve"> </w:t>
      </w:r>
      <w:r>
        <w:rPr>
          <w:b/>
          <w:spacing w:val="-10"/>
        </w:rPr>
        <w:t>персональных</w:t>
      </w:r>
      <w:r>
        <w:rPr>
          <w:b/>
          <w:spacing w:val="-27"/>
        </w:rPr>
        <w:t xml:space="preserve"> </w:t>
      </w:r>
      <w:r>
        <w:rPr>
          <w:b/>
          <w:spacing w:val="-10"/>
        </w:rPr>
        <w:t>данных</w:t>
      </w:r>
      <w:r>
        <w:rPr>
          <w:b/>
          <w:spacing w:val="-23"/>
        </w:rPr>
        <w:t xml:space="preserve"> </w:t>
      </w:r>
      <w:r>
        <w:rPr>
          <w:b/>
          <w:spacing w:val="-10"/>
        </w:rPr>
        <w:t>обучающегося</w:t>
      </w:r>
    </w:p>
    <w:p w14:paraId="6AC82AE7" w14:textId="77777777" w:rsidR="007D3F74" w:rsidRDefault="007D3F74" w:rsidP="007D3F74">
      <w:pPr>
        <w:pStyle w:val="ab"/>
        <w:spacing w:before="7"/>
        <w:ind w:left="0"/>
        <w:rPr>
          <w:b/>
          <w:sz w:val="21"/>
        </w:rPr>
      </w:pPr>
    </w:p>
    <w:p w14:paraId="1C22E119" w14:textId="77777777" w:rsidR="007D3F74" w:rsidRDefault="007D3F74" w:rsidP="007D3F74">
      <w:pPr>
        <w:tabs>
          <w:tab w:val="left" w:pos="10554"/>
        </w:tabs>
        <w:spacing w:line="239" w:lineRule="exact"/>
        <w:ind w:left="392"/>
      </w:pPr>
      <w:r>
        <w:rPr>
          <w:w w:val="95"/>
        </w:rPr>
        <w:t>Я,</w:t>
      </w:r>
      <w:r>
        <w:rPr>
          <w:w w:val="95"/>
          <w:u w:val="single"/>
        </w:rPr>
        <w:t xml:space="preserve"> </w:t>
      </w:r>
      <w:r>
        <w:rPr>
          <w:u w:val="single"/>
        </w:rPr>
        <w:tab/>
      </w:r>
    </w:p>
    <w:p w14:paraId="01223542" w14:textId="77777777" w:rsidR="007D3F74" w:rsidRDefault="007D3F74" w:rsidP="007D3F74">
      <w:pPr>
        <w:spacing w:line="147" w:lineRule="exact"/>
        <w:ind w:left="101"/>
        <w:jc w:val="center"/>
        <w:rPr>
          <w:sz w:val="14"/>
        </w:rPr>
      </w:pPr>
      <w:r>
        <w:rPr>
          <w:sz w:val="14"/>
        </w:rPr>
        <w:t>(ФИО</w:t>
      </w:r>
      <w:r>
        <w:rPr>
          <w:spacing w:val="-4"/>
          <w:sz w:val="14"/>
        </w:rPr>
        <w:t xml:space="preserve"> </w:t>
      </w:r>
      <w:proofErr w:type="gramStart"/>
      <w:r>
        <w:rPr>
          <w:sz w:val="14"/>
        </w:rPr>
        <w:t>законного</w:t>
      </w:r>
      <w:r>
        <w:rPr>
          <w:spacing w:val="-5"/>
          <w:sz w:val="14"/>
        </w:rPr>
        <w:t xml:space="preserve"> </w:t>
      </w:r>
      <w:r>
        <w:rPr>
          <w:sz w:val="14"/>
        </w:rPr>
        <w:t>представителя</w:t>
      </w:r>
      <w:proofErr w:type="gramEnd"/>
      <w:r>
        <w:rPr>
          <w:spacing w:val="-3"/>
          <w:sz w:val="14"/>
        </w:rPr>
        <w:t xml:space="preserve"> </w:t>
      </w:r>
      <w:r>
        <w:rPr>
          <w:sz w:val="14"/>
        </w:rPr>
        <w:t>обучающегося)</w:t>
      </w:r>
    </w:p>
    <w:p w14:paraId="1861C8CC" w14:textId="77777777" w:rsidR="007D3F74" w:rsidRDefault="007D3F74" w:rsidP="007D3F74">
      <w:pPr>
        <w:tabs>
          <w:tab w:val="left" w:pos="9850"/>
        </w:tabs>
        <w:spacing w:before="119"/>
        <w:ind w:left="392"/>
      </w:pPr>
      <w:r>
        <w:t>проживающий</w:t>
      </w:r>
      <w:r>
        <w:rPr>
          <w:spacing w:val="-4"/>
        </w:rPr>
        <w:t xml:space="preserve"> </w:t>
      </w:r>
      <w:r>
        <w:t>(</w:t>
      </w:r>
      <w:proofErr w:type="spellStart"/>
      <w:r>
        <w:t>ая</w:t>
      </w:r>
      <w:proofErr w:type="spellEnd"/>
      <w:r>
        <w:t>)</w:t>
      </w:r>
      <w:r>
        <w:rPr>
          <w:spacing w:val="-2"/>
        </w:rPr>
        <w:t xml:space="preserve"> </w:t>
      </w:r>
      <w:r>
        <w:t>по</w:t>
      </w:r>
      <w:r>
        <w:rPr>
          <w:spacing w:val="-2"/>
        </w:rPr>
        <w:t xml:space="preserve"> </w:t>
      </w:r>
      <w:r>
        <w:t>адресу:</w:t>
      </w:r>
      <w:r>
        <w:rPr>
          <w:u w:val="single"/>
        </w:rPr>
        <w:t xml:space="preserve"> </w:t>
      </w:r>
      <w:r>
        <w:rPr>
          <w:u w:val="single"/>
        </w:rPr>
        <w:tab/>
      </w:r>
    </w:p>
    <w:p w14:paraId="7A60E6D7" w14:textId="77777777" w:rsidR="007D3F74" w:rsidRDefault="007D3F74" w:rsidP="007D3F74">
      <w:pPr>
        <w:pStyle w:val="ab"/>
        <w:ind w:left="0"/>
        <w:rPr>
          <w:sz w:val="20"/>
        </w:rPr>
      </w:pPr>
    </w:p>
    <w:p w14:paraId="7284BC4D" w14:textId="77777777" w:rsidR="007D3F74" w:rsidRDefault="007D3F74" w:rsidP="007D3F74">
      <w:pPr>
        <w:pStyle w:val="ab"/>
        <w:spacing w:before="10"/>
        <w:ind w:left="0"/>
        <w:rPr>
          <w:sz w:val="19"/>
        </w:rPr>
      </w:pPr>
      <w:r>
        <w:rPr>
          <w:noProof/>
          <w:lang w:eastAsia="ru-RU"/>
        </w:rPr>
        <mc:AlternateContent>
          <mc:Choice Requires="wps">
            <w:drawing>
              <wp:anchor distT="0" distB="0" distL="0" distR="0" simplePos="0" relativeHeight="251663360" behindDoc="1" locked="0" layoutInCell="1" allowOverlap="1" wp14:anchorId="3DF77B7D" wp14:editId="5A493078">
                <wp:simplePos x="0" y="0"/>
                <wp:positionH relativeFrom="page">
                  <wp:posOffset>719455</wp:posOffset>
                </wp:positionH>
                <wp:positionV relativeFrom="paragraph">
                  <wp:posOffset>172720</wp:posOffset>
                </wp:positionV>
                <wp:extent cx="635635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6350" cy="1270"/>
                        </a:xfrm>
                        <a:custGeom>
                          <a:avLst/>
                          <a:gdLst>
                            <a:gd name="T0" fmla="+- 0 1133 1133"/>
                            <a:gd name="T1" fmla="*/ T0 w 10010"/>
                            <a:gd name="T2" fmla="+- 0 11143 1133"/>
                            <a:gd name="T3" fmla="*/ T2 w 10010"/>
                          </a:gdLst>
                          <a:ahLst/>
                          <a:cxnLst>
                            <a:cxn ang="0">
                              <a:pos x="T1" y="0"/>
                            </a:cxn>
                            <a:cxn ang="0">
                              <a:pos x="T3" y="0"/>
                            </a:cxn>
                          </a:cxnLst>
                          <a:rect l="0" t="0" r="r" b="b"/>
                          <a:pathLst>
                            <a:path w="10010">
                              <a:moveTo>
                                <a:pt x="0" y="0"/>
                              </a:moveTo>
                              <a:lnTo>
                                <a:pt x="1001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2F8FA" id="Freeform 8" o:spid="_x0000_s1026" style="position:absolute;margin-left:56.65pt;margin-top:13.6pt;width:50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" path="m,l10010,e" filled="f" strokeweight=".15578mm">
                <v:path arrowok="t" o:connecttype="custom" o:connectlocs="0,0;6356350,0" o:connectangles="0,0"/>
                <w10:wrap type="topAndBottom" anchorx="page"/>
              </v:shape>
            </w:pict>
          </mc:Fallback>
        </mc:AlternateContent>
      </w:r>
    </w:p>
    <w:p w14:paraId="6938D7AC" w14:textId="77777777" w:rsidR="007D3F74" w:rsidRDefault="007D3F74" w:rsidP="007D3F74">
      <w:pPr>
        <w:ind w:left="102"/>
        <w:jc w:val="center"/>
        <w:rPr>
          <w:sz w:val="14"/>
        </w:rPr>
      </w:pPr>
      <w:r>
        <w:rPr>
          <w:sz w:val="14"/>
        </w:rPr>
        <w:t>(адрес</w:t>
      </w:r>
      <w:r>
        <w:rPr>
          <w:spacing w:val="-3"/>
          <w:sz w:val="14"/>
        </w:rPr>
        <w:t xml:space="preserve"> </w:t>
      </w:r>
      <w:r>
        <w:rPr>
          <w:sz w:val="14"/>
        </w:rPr>
        <w:t>места</w:t>
      </w:r>
      <w:r>
        <w:rPr>
          <w:spacing w:val="-3"/>
          <w:sz w:val="14"/>
        </w:rPr>
        <w:t xml:space="preserve"> </w:t>
      </w:r>
      <w:r>
        <w:rPr>
          <w:sz w:val="14"/>
        </w:rPr>
        <w:t>жительства)</w:t>
      </w:r>
    </w:p>
    <w:p w14:paraId="44B6CB82" w14:textId="77777777" w:rsidR="007D3F74" w:rsidRDefault="007D3F74" w:rsidP="007D3F74">
      <w:pPr>
        <w:tabs>
          <w:tab w:val="left" w:pos="10402"/>
        </w:tabs>
        <w:spacing w:before="61" w:line="241" w:lineRule="exact"/>
        <w:ind w:left="392"/>
      </w:pPr>
      <w:r>
        <w:rPr>
          <w:u w:val="single"/>
        </w:rPr>
        <w:t xml:space="preserve"> </w:t>
      </w:r>
      <w:r>
        <w:rPr>
          <w:u w:val="single"/>
        </w:rPr>
        <w:tab/>
      </w:r>
      <w:r>
        <w:t>,</w:t>
      </w:r>
    </w:p>
    <w:p w14:paraId="33AA14E4" w14:textId="77777777" w:rsidR="007D3F74" w:rsidRDefault="007D3F74" w:rsidP="007D3F74">
      <w:pPr>
        <w:spacing w:line="149" w:lineRule="exact"/>
        <w:ind w:left="100"/>
        <w:jc w:val="center"/>
        <w:rPr>
          <w:sz w:val="14"/>
        </w:rPr>
      </w:pPr>
      <w:r>
        <w:rPr>
          <w:sz w:val="14"/>
        </w:rPr>
        <w:t>(адрес</w:t>
      </w:r>
      <w:r>
        <w:rPr>
          <w:spacing w:val="-4"/>
          <w:sz w:val="14"/>
        </w:rPr>
        <w:t xml:space="preserve"> </w:t>
      </w:r>
      <w:r>
        <w:rPr>
          <w:sz w:val="14"/>
        </w:rPr>
        <w:t>по</w:t>
      </w:r>
      <w:r>
        <w:rPr>
          <w:spacing w:val="-4"/>
          <w:sz w:val="14"/>
        </w:rPr>
        <w:t xml:space="preserve"> </w:t>
      </w:r>
      <w:r>
        <w:rPr>
          <w:sz w:val="14"/>
        </w:rPr>
        <w:t>регистрации)</w:t>
      </w:r>
    </w:p>
    <w:p w14:paraId="1EF0406D" w14:textId="77777777" w:rsidR="007D3F74" w:rsidRDefault="007D3F74" w:rsidP="007D3F74">
      <w:pPr>
        <w:tabs>
          <w:tab w:val="left" w:pos="2706"/>
          <w:tab w:val="left" w:pos="4566"/>
          <w:tab w:val="left" w:pos="10312"/>
        </w:tabs>
        <w:spacing w:before="117"/>
        <w:ind w:left="392"/>
      </w:pPr>
      <w:r>
        <w:rPr>
          <w:u w:val="single"/>
        </w:rPr>
        <w:t>паспорт</w:t>
      </w:r>
      <w:r>
        <w:rPr>
          <w:spacing w:val="108"/>
        </w:rPr>
        <w:t xml:space="preserve"> </w:t>
      </w:r>
      <w:r>
        <w:t>серия</w:t>
      </w:r>
      <w:r>
        <w:rPr>
          <w:u w:val="single"/>
        </w:rPr>
        <w:tab/>
      </w:r>
      <w:r>
        <w:t>№</w:t>
      </w:r>
      <w:r>
        <w:rPr>
          <w:u w:val="single"/>
        </w:rPr>
        <w:tab/>
      </w:r>
      <w:r>
        <w:t>выдан</w:t>
      </w:r>
      <w:r>
        <w:rPr>
          <w:spacing w:val="-3"/>
        </w:rPr>
        <w:t xml:space="preserve"> </w:t>
      </w:r>
      <w:r>
        <w:rPr>
          <w:u w:val="single"/>
        </w:rPr>
        <w:t xml:space="preserve"> </w:t>
      </w:r>
      <w:r>
        <w:rPr>
          <w:u w:val="single"/>
        </w:rPr>
        <w:tab/>
      </w:r>
    </w:p>
    <w:p w14:paraId="01E46806" w14:textId="77777777" w:rsidR="007D3F74" w:rsidRDefault="007D3F74" w:rsidP="007D3F74">
      <w:pPr>
        <w:pStyle w:val="ab"/>
        <w:spacing w:before="1"/>
        <w:ind w:left="0"/>
        <w:rPr>
          <w:sz w:val="14"/>
        </w:rPr>
      </w:pPr>
    </w:p>
    <w:p w14:paraId="32775A2A" w14:textId="77777777" w:rsidR="007D3F74" w:rsidRDefault="007D3F74" w:rsidP="007D3F74">
      <w:pPr>
        <w:tabs>
          <w:tab w:val="left" w:pos="10529"/>
        </w:tabs>
        <w:spacing w:before="91" w:line="239" w:lineRule="exact"/>
        <w:ind w:left="409"/>
      </w:pPr>
      <w:r>
        <w:rPr>
          <w:u w:val="single"/>
        </w:rPr>
        <w:t xml:space="preserve"> </w:t>
      </w:r>
      <w:r>
        <w:rPr>
          <w:u w:val="single"/>
        </w:rPr>
        <w:tab/>
      </w:r>
      <w:r>
        <w:t>,</w:t>
      </w:r>
    </w:p>
    <w:p w14:paraId="27CAC8A4" w14:textId="77777777" w:rsidR="007D3F74" w:rsidRDefault="007D3F74" w:rsidP="007D3F74">
      <w:pPr>
        <w:spacing w:line="147" w:lineRule="exact"/>
        <w:ind w:left="100"/>
        <w:jc w:val="center"/>
        <w:rPr>
          <w:sz w:val="14"/>
        </w:rPr>
      </w:pPr>
      <w:r>
        <w:rPr>
          <w:sz w:val="14"/>
        </w:rPr>
        <w:t>(орган,</w:t>
      </w:r>
      <w:r>
        <w:rPr>
          <w:spacing w:val="-4"/>
          <w:sz w:val="14"/>
        </w:rPr>
        <w:t xml:space="preserve"> </w:t>
      </w:r>
      <w:r>
        <w:rPr>
          <w:sz w:val="14"/>
        </w:rPr>
        <w:t>выдавший</w:t>
      </w:r>
      <w:r>
        <w:rPr>
          <w:spacing w:val="-4"/>
          <w:sz w:val="14"/>
        </w:rPr>
        <w:t xml:space="preserve"> </w:t>
      </w:r>
      <w:r>
        <w:rPr>
          <w:sz w:val="14"/>
        </w:rPr>
        <w:t>документ)</w:t>
      </w:r>
    </w:p>
    <w:p w14:paraId="297FFBB8" w14:textId="77777777" w:rsidR="007D3F74" w:rsidRDefault="007D3F74" w:rsidP="007D3F74">
      <w:pPr>
        <w:spacing w:before="120"/>
        <w:ind w:left="392"/>
      </w:pPr>
      <w:r>
        <w:t>как</w:t>
      </w:r>
      <w:r>
        <w:rPr>
          <w:spacing w:val="32"/>
        </w:rPr>
        <w:t xml:space="preserve"> </w:t>
      </w:r>
      <w:r>
        <w:t>законный</w:t>
      </w:r>
      <w:r>
        <w:rPr>
          <w:spacing w:val="32"/>
        </w:rPr>
        <w:t xml:space="preserve"> </w:t>
      </w:r>
      <w:r>
        <w:t>представитель</w:t>
      </w:r>
      <w:r>
        <w:rPr>
          <w:spacing w:val="32"/>
        </w:rPr>
        <w:t xml:space="preserve"> </w:t>
      </w:r>
      <w:r>
        <w:t>на</w:t>
      </w:r>
      <w:r>
        <w:rPr>
          <w:spacing w:val="32"/>
        </w:rPr>
        <w:t xml:space="preserve"> </w:t>
      </w:r>
      <w:r>
        <w:t>основании</w:t>
      </w:r>
      <w:r>
        <w:rPr>
          <w:spacing w:val="32"/>
        </w:rPr>
        <w:t xml:space="preserve"> </w:t>
      </w:r>
      <w:r>
        <w:t>(документ,</w:t>
      </w:r>
      <w:r>
        <w:rPr>
          <w:spacing w:val="31"/>
        </w:rPr>
        <w:t xml:space="preserve"> </w:t>
      </w:r>
      <w:r>
        <w:t>подтверждающий,</w:t>
      </w:r>
      <w:r>
        <w:rPr>
          <w:spacing w:val="32"/>
        </w:rPr>
        <w:t xml:space="preserve"> </w:t>
      </w:r>
      <w:r>
        <w:t>что</w:t>
      </w:r>
      <w:r>
        <w:rPr>
          <w:spacing w:val="32"/>
        </w:rPr>
        <w:t xml:space="preserve"> </w:t>
      </w:r>
      <w:r>
        <w:t>субъект</w:t>
      </w:r>
      <w:r>
        <w:rPr>
          <w:spacing w:val="31"/>
        </w:rPr>
        <w:t xml:space="preserve"> </w:t>
      </w:r>
      <w:r>
        <w:t>является</w:t>
      </w:r>
      <w:r>
        <w:rPr>
          <w:spacing w:val="32"/>
        </w:rPr>
        <w:t xml:space="preserve"> </w:t>
      </w:r>
      <w:r>
        <w:t>законным</w:t>
      </w:r>
      <w:r>
        <w:rPr>
          <w:spacing w:val="-52"/>
        </w:rPr>
        <w:t xml:space="preserve"> </w:t>
      </w:r>
      <w:r>
        <w:t>представителем</w:t>
      </w:r>
      <w:r>
        <w:rPr>
          <w:spacing w:val="-1"/>
        </w:rPr>
        <w:t xml:space="preserve"> </w:t>
      </w:r>
      <w:r>
        <w:t>подопечного, например, свидетельство</w:t>
      </w:r>
      <w:r>
        <w:rPr>
          <w:spacing w:val="-1"/>
        </w:rPr>
        <w:t xml:space="preserve"> </w:t>
      </w:r>
      <w:r>
        <w:t>о рождении)</w:t>
      </w:r>
    </w:p>
    <w:p w14:paraId="2DE887E7" w14:textId="77777777" w:rsidR="007D3F74" w:rsidRDefault="007D3F74" w:rsidP="007D3F74">
      <w:pPr>
        <w:spacing w:before="120"/>
        <w:ind w:left="392"/>
      </w:pPr>
    </w:p>
    <w:p w14:paraId="4CB27C63" w14:textId="77777777" w:rsidR="007D3F74" w:rsidRDefault="007D3F74" w:rsidP="007D3F74">
      <w:pPr>
        <w:tabs>
          <w:tab w:val="left" w:pos="3073"/>
          <w:tab w:val="left" w:pos="3651"/>
          <w:tab w:val="left" w:pos="6125"/>
          <w:tab w:val="left" w:pos="6868"/>
          <w:tab w:val="left" w:pos="7490"/>
          <w:tab w:val="left" w:pos="8519"/>
          <w:tab w:val="left" w:pos="8946"/>
          <w:tab w:val="left" w:pos="10119"/>
        </w:tabs>
        <w:spacing w:before="67"/>
      </w:pPr>
      <w:r>
        <w:t xml:space="preserve">      №</w:t>
      </w:r>
      <w:r>
        <w:rPr>
          <w:u w:val="single"/>
        </w:rPr>
        <w:tab/>
      </w:r>
      <w:r>
        <w:t>от</w:t>
      </w:r>
      <w:r>
        <w:tab/>
      </w:r>
      <w:r>
        <w:rPr>
          <w:u w:val="single"/>
        </w:rPr>
        <w:t xml:space="preserve"> </w:t>
      </w:r>
      <w:r>
        <w:rPr>
          <w:u w:val="single"/>
        </w:rPr>
        <w:tab/>
      </w:r>
      <w:r>
        <w:t xml:space="preserve">  </w:t>
      </w:r>
      <w:r>
        <w:rPr>
          <w:spacing w:val="-7"/>
        </w:rPr>
        <w:t xml:space="preserve"> </w:t>
      </w:r>
      <w:r>
        <w:t>даю</w:t>
      </w:r>
      <w:r>
        <w:tab/>
        <w:t>своё</w:t>
      </w:r>
      <w:r>
        <w:tab/>
        <w:t>согласие</w:t>
      </w:r>
      <w:r>
        <w:tab/>
        <w:t>на</w:t>
      </w:r>
      <w:r>
        <w:tab/>
        <w:t>обработку</w:t>
      </w:r>
      <w:r>
        <w:tab/>
        <w:t>моих</w:t>
      </w:r>
    </w:p>
    <w:p w14:paraId="765AC923" w14:textId="77777777" w:rsidR="007D3F74" w:rsidRDefault="007D3F74" w:rsidP="007D3F74">
      <w:pPr>
        <w:tabs>
          <w:tab w:val="left" w:pos="9978"/>
        </w:tabs>
        <w:spacing w:line="239" w:lineRule="exact"/>
        <w:ind w:left="392"/>
      </w:pPr>
      <w:r>
        <w:t>персональных</w:t>
      </w:r>
      <w:r>
        <w:rPr>
          <w:spacing w:val="-5"/>
        </w:rPr>
        <w:t xml:space="preserve"> </w:t>
      </w:r>
      <w:r>
        <w:t>данных</w:t>
      </w:r>
      <w:r>
        <w:rPr>
          <w:spacing w:val="-2"/>
        </w:rPr>
        <w:t xml:space="preserve"> </w:t>
      </w:r>
      <w:r>
        <w:t>и</w:t>
      </w:r>
      <w:r>
        <w:rPr>
          <w:spacing w:val="-2"/>
        </w:rPr>
        <w:t xml:space="preserve"> </w:t>
      </w:r>
      <w:r>
        <w:t>персональных</w:t>
      </w:r>
      <w:r>
        <w:rPr>
          <w:spacing w:val="-5"/>
        </w:rPr>
        <w:t xml:space="preserve"> </w:t>
      </w:r>
      <w:r>
        <w:t>данных</w:t>
      </w:r>
      <w:r>
        <w:rPr>
          <w:spacing w:val="-4"/>
        </w:rPr>
        <w:t xml:space="preserve"> </w:t>
      </w:r>
      <w:r>
        <w:t xml:space="preserve">своего </w:t>
      </w:r>
      <w:r>
        <w:rPr>
          <w:u w:val="single"/>
        </w:rPr>
        <w:t xml:space="preserve"> </w:t>
      </w:r>
      <w:r>
        <w:rPr>
          <w:u w:val="single"/>
        </w:rPr>
        <w:tab/>
      </w:r>
    </w:p>
    <w:p w14:paraId="13E3487E" w14:textId="77777777" w:rsidR="007D3F74" w:rsidRDefault="007D3F74" w:rsidP="007D3F74">
      <w:pPr>
        <w:spacing w:line="147" w:lineRule="exact"/>
        <w:ind w:right="1694"/>
        <w:jc w:val="right"/>
        <w:rPr>
          <w:sz w:val="14"/>
        </w:rPr>
      </w:pPr>
      <w:r>
        <w:rPr>
          <w:noProof/>
          <w:lang w:eastAsia="ru-RU"/>
        </w:rPr>
        <mc:AlternateContent>
          <mc:Choice Requires="wps">
            <w:drawing>
              <wp:anchor distT="0" distB="0" distL="0" distR="0" simplePos="0" relativeHeight="251664384" behindDoc="1" locked="0" layoutInCell="1" allowOverlap="1" wp14:anchorId="44D53F10" wp14:editId="43E12FFD">
                <wp:simplePos x="0" y="0"/>
                <wp:positionH relativeFrom="page">
                  <wp:posOffset>719455</wp:posOffset>
                </wp:positionH>
                <wp:positionV relativeFrom="paragraph">
                  <wp:posOffset>314960</wp:posOffset>
                </wp:positionV>
                <wp:extent cx="6425565"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5565" cy="1270"/>
                        </a:xfrm>
                        <a:custGeom>
                          <a:avLst/>
                          <a:gdLst>
                            <a:gd name="T0" fmla="+- 0 1133 1133"/>
                            <a:gd name="T1" fmla="*/ T0 w 10119"/>
                            <a:gd name="T2" fmla="+- 0 11251 1133"/>
                            <a:gd name="T3" fmla="*/ T2 w 10119"/>
                          </a:gdLst>
                          <a:ahLst/>
                          <a:cxnLst>
                            <a:cxn ang="0">
                              <a:pos x="T1" y="0"/>
                            </a:cxn>
                            <a:cxn ang="0">
                              <a:pos x="T3" y="0"/>
                            </a:cxn>
                          </a:cxnLst>
                          <a:rect l="0" t="0" r="r" b="b"/>
                          <a:pathLst>
                            <a:path w="10119">
                              <a:moveTo>
                                <a:pt x="0" y="0"/>
                              </a:moveTo>
                              <a:lnTo>
                                <a:pt x="10118"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16B8" id="Freeform 7" o:spid="_x0000_s1026" style="position:absolute;margin-left:56.65pt;margin-top:24.8pt;width:505.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" path="m,l10118,e" filled="f" strokeweight=".15578mm">
                <v:path arrowok="t" o:connecttype="custom" o:connectlocs="0,0;6424930,0" o:connectangles="0,0"/>
                <w10:wrap type="topAndBottom" anchorx="page"/>
              </v:shape>
            </w:pict>
          </mc:Fallback>
        </mc:AlternateContent>
      </w:r>
      <w:r>
        <w:rPr>
          <w:sz w:val="14"/>
        </w:rPr>
        <w:t>(сына,</w:t>
      </w:r>
      <w:r>
        <w:rPr>
          <w:spacing w:val="-3"/>
          <w:sz w:val="14"/>
        </w:rPr>
        <w:t xml:space="preserve"> </w:t>
      </w:r>
      <w:r>
        <w:rPr>
          <w:sz w:val="14"/>
        </w:rPr>
        <w:t>дочери,</w:t>
      </w:r>
      <w:r>
        <w:rPr>
          <w:spacing w:val="-4"/>
          <w:sz w:val="14"/>
        </w:rPr>
        <w:t xml:space="preserve"> </w:t>
      </w:r>
      <w:r>
        <w:rPr>
          <w:sz w:val="14"/>
        </w:rPr>
        <w:t>подопечного)</w:t>
      </w:r>
    </w:p>
    <w:p w14:paraId="1160B828" w14:textId="77777777" w:rsidR="007D3F74" w:rsidRDefault="007D3F74" w:rsidP="007D3F74">
      <w:pPr>
        <w:pStyle w:val="ab"/>
        <w:spacing w:before="11"/>
        <w:ind w:left="0"/>
        <w:rPr>
          <w:sz w:val="21"/>
        </w:rPr>
      </w:pPr>
    </w:p>
    <w:p w14:paraId="46859AB7" w14:textId="77777777" w:rsidR="007D3F74" w:rsidRDefault="007D3F74" w:rsidP="007D3F74">
      <w:pPr>
        <w:ind w:left="102"/>
        <w:jc w:val="center"/>
        <w:rPr>
          <w:sz w:val="14"/>
        </w:rPr>
      </w:pPr>
      <w:r>
        <w:rPr>
          <w:sz w:val="14"/>
        </w:rPr>
        <w:t>(фамилия,</w:t>
      </w:r>
      <w:r>
        <w:rPr>
          <w:spacing w:val="-3"/>
          <w:sz w:val="14"/>
        </w:rPr>
        <w:t xml:space="preserve"> </w:t>
      </w:r>
      <w:r>
        <w:rPr>
          <w:sz w:val="14"/>
        </w:rPr>
        <w:t>имя,</w:t>
      </w:r>
      <w:r>
        <w:rPr>
          <w:spacing w:val="-2"/>
          <w:sz w:val="14"/>
        </w:rPr>
        <w:t xml:space="preserve"> </w:t>
      </w:r>
      <w:r>
        <w:rPr>
          <w:sz w:val="14"/>
        </w:rPr>
        <w:t>отчество,</w:t>
      </w:r>
      <w:r>
        <w:rPr>
          <w:spacing w:val="-2"/>
          <w:sz w:val="14"/>
        </w:rPr>
        <w:t xml:space="preserve"> </w:t>
      </w:r>
      <w:r>
        <w:rPr>
          <w:sz w:val="14"/>
        </w:rPr>
        <w:t>дата</w:t>
      </w:r>
      <w:r>
        <w:rPr>
          <w:spacing w:val="-4"/>
          <w:sz w:val="14"/>
        </w:rPr>
        <w:t xml:space="preserve"> </w:t>
      </w:r>
      <w:r>
        <w:rPr>
          <w:sz w:val="14"/>
        </w:rPr>
        <w:t>рождения</w:t>
      </w:r>
      <w:r>
        <w:rPr>
          <w:spacing w:val="29"/>
          <w:sz w:val="14"/>
        </w:rPr>
        <w:t xml:space="preserve"> </w:t>
      </w:r>
      <w:r>
        <w:rPr>
          <w:sz w:val="14"/>
        </w:rPr>
        <w:t>сына/дочери/подопечного)</w:t>
      </w:r>
    </w:p>
    <w:p w14:paraId="0E8D4390" w14:textId="77777777" w:rsidR="007D3F74" w:rsidRDefault="007D3F74" w:rsidP="007D3F74">
      <w:pPr>
        <w:tabs>
          <w:tab w:val="left" w:pos="9929"/>
        </w:tabs>
        <w:spacing w:before="82"/>
        <w:ind w:left="392"/>
      </w:pPr>
      <w:r>
        <w:t>проживающего</w:t>
      </w:r>
      <w:r>
        <w:rPr>
          <w:spacing w:val="-2"/>
        </w:rPr>
        <w:t xml:space="preserve"> </w:t>
      </w:r>
      <w:r>
        <w:t>(ей)</w:t>
      </w:r>
      <w:r>
        <w:rPr>
          <w:spacing w:val="-2"/>
        </w:rPr>
        <w:t xml:space="preserve"> </w:t>
      </w:r>
      <w:r>
        <w:t>по</w:t>
      </w:r>
      <w:r>
        <w:rPr>
          <w:spacing w:val="-5"/>
        </w:rPr>
        <w:t xml:space="preserve"> </w:t>
      </w:r>
      <w:r>
        <w:t>адресу:</w:t>
      </w:r>
      <w:r>
        <w:rPr>
          <w:u w:val="single"/>
        </w:rPr>
        <w:t xml:space="preserve"> </w:t>
      </w:r>
      <w:r>
        <w:rPr>
          <w:u w:val="single"/>
        </w:rPr>
        <w:tab/>
      </w:r>
    </w:p>
    <w:p w14:paraId="5C65A010" w14:textId="77777777" w:rsidR="007D3F74" w:rsidRDefault="007D3F74" w:rsidP="007D3F74">
      <w:pPr>
        <w:pStyle w:val="ab"/>
        <w:ind w:left="0"/>
        <w:rPr>
          <w:sz w:val="20"/>
        </w:rPr>
      </w:pPr>
    </w:p>
    <w:p w14:paraId="41BA5ADB" w14:textId="77777777" w:rsidR="007D3F74" w:rsidRDefault="007D3F74" w:rsidP="007D3F74">
      <w:pPr>
        <w:pStyle w:val="ab"/>
        <w:spacing w:before="7"/>
        <w:ind w:left="0"/>
        <w:rPr>
          <w:sz w:val="19"/>
        </w:rPr>
      </w:pPr>
      <w:r>
        <w:rPr>
          <w:noProof/>
          <w:lang w:eastAsia="ru-RU"/>
        </w:rPr>
        <mc:AlternateContent>
          <mc:Choice Requires="wps">
            <w:drawing>
              <wp:anchor distT="0" distB="0" distL="0" distR="0" simplePos="0" relativeHeight="251665408" behindDoc="1" locked="0" layoutInCell="1" allowOverlap="1" wp14:anchorId="30FADB52" wp14:editId="22BCAD89">
                <wp:simplePos x="0" y="0"/>
                <wp:positionH relativeFrom="page">
                  <wp:posOffset>719455</wp:posOffset>
                </wp:positionH>
                <wp:positionV relativeFrom="paragraph">
                  <wp:posOffset>170815</wp:posOffset>
                </wp:positionV>
                <wp:extent cx="607885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5 1133"/>
                            <a:gd name="T3" fmla="*/ T2 w 9573"/>
                          </a:gdLst>
                          <a:ahLst/>
                          <a:cxnLst>
                            <a:cxn ang="0">
                              <a:pos x="T1" y="0"/>
                            </a:cxn>
                            <a:cxn ang="0">
                              <a:pos x="T3" y="0"/>
                            </a:cxn>
                          </a:cxnLst>
                          <a:rect l="0" t="0" r="r" b="b"/>
                          <a:pathLst>
                            <a:path w="9573">
                              <a:moveTo>
                                <a:pt x="0" y="0"/>
                              </a:moveTo>
                              <a:lnTo>
                                <a:pt x="957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14B2" id="Freeform 6" o:spid="_x0000_s1026" style="position:absolute;margin-left:56.65pt;margin-top:13.45pt;width:478.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" path="m,l9572,e" filled="f" strokeweight=".15578mm">
                <v:path arrowok="t" o:connecttype="custom" o:connectlocs="0,0;6078220,0" o:connectangles="0,0"/>
                <w10:wrap type="topAndBottom" anchorx="page"/>
              </v:shape>
            </w:pict>
          </mc:Fallback>
        </mc:AlternateContent>
      </w:r>
    </w:p>
    <w:p w14:paraId="253C639E" w14:textId="77777777" w:rsidR="007D3F74" w:rsidRDefault="007D3F74" w:rsidP="007D3F74">
      <w:pPr>
        <w:spacing w:line="108" w:lineRule="exact"/>
        <w:ind w:left="102"/>
        <w:jc w:val="center"/>
        <w:rPr>
          <w:sz w:val="14"/>
        </w:rPr>
      </w:pPr>
      <w:r>
        <w:rPr>
          <w:sz w:val="14"/>
        </w:rPr>
        <w:t>(адрес</w:t>
      </w:r>
      <w:r>
        <w:rPr>
          <w:spacing w:val="-3"/>
          <w:sz w:val="14"/>
        </w:rPr>
        <w:t xml:space="preserve"> </w:t>
      </w:r>
      <w:r>
        <w:rPr>
          <w:sz w:val="14"/>
        </w:rPr>
        <w:t>места</w:t>
      </w:r>
      <w:r>
        <w:rPr>
          <w:spacing w:val="-3"/>
          <w:sz w:val="14"/>
        </w:rPr>
        <w:t xml:space="preserve"> </w:t>
      </w:r>
      <w:r>
        <w:rPr>
          <w:sz w:val="14"/>
        </w:rPr>
        <w:t>жительства)</w:t>
      </w:r>
    </w:p>
    <w:p w14:paraId="18C678FF" w14:textId="77777777" w:rsidR="007D3F74" w:rsidRDefault="007D3F74" w:rsidP="007D3F74">
      <w:pPr>
        <w:tabs>
          <w:tab w:val="left" w:pos="10513"/>
        </w:tabs>
        <w:spacing w:before="117" w:line="241" w:lineRule="exact"/>
        <w:ind w:left="392"/>
      </w:pPr>
      <w:r>
        <w:rPr>
          <w:u w:val="single"/>
        </w:rPr>
        <w:t xml:space="preserve"> </w:t>
      </w:r>
      <w:r>
        <w:rPr>
          <w:u w:val="single"/>
        </w:rPr>
        <w:tab/>
      </w:r>
      <w:r>
        <w:t>,</w:t>
      </w:r>
    </w:p>
    <w:p w14:paraId="111C84E3" w14:textId="77777777" w:rsidR="007D3F74" w:rsidRDefault="007D3F74" w:rsidP="007D3F74">
      <w:pPr>
        <w:spacing w:line="149" w:lineRule="exact"/>
        <w:ind w:left="100"/>
        <w:jc w:val="center"/>
        <w:rPr>
          <w:sz w:val="14"/>
        </w:rPr>
      </w:pPr>
      <w:r>
        <w:rPr>
          <w:sz w:val="14"/>
        </w:rPr>
        <w:t>(адрес</w:t>
      </w:r>
      <w:r>
        <w:rPr>
          <w:spacing w:val="-4"/>
          <w:sz w:val="14"/>
        </w:rPr>
        <w:t xml:space="preserve"> </w:t>
      </w:r>
      <w:r>
        <w:rPr>
          <w:sz w:val="14"/>
        </w:rPr>
        <w:t>по</w:t>
      </w:r>
      <w:r>
        <w:rPr>
          <w:spacing w:val="-4"/>
          <w:sz w:val="14"/>
        </w:rPr>
        <w:t xml:space="preserve"> </w:t>
      </w:r>
      <w:r>
        <w:rPr>
          <w:sz w:val="14"/>
        </w:rPr>
        <w:t>регистрации)</w:t>
      </w:r>
    </w:p>
    <w:p w14:paraId="0E22BF6D" w14:textId="77777777" w:rsidR="007D3F74" w:rsidRDefault="007D3F74" w:rsidP="007D3F74">
      <w:pPr>
        <w:pStyle w:val="ab"/>
        <w:ind w:left="0"/>
        <w:rPr>
          <w:sz w:val="17"/>
        </w:rPr>
      </w:pPr>
    </w:p>
    <w:p w14:paraId="66166C99" w14:textId="77777777" w:rsidR="007D3F74" w:rsidRDefault="007D3F74" w:rsidP="007D3F74">
      <w:pPr>
        <w:spacing w:line="252" w:lineRule="exact"/>
        <w:ind w:left="392"/>
        <w:jc w:val="both"/>
      </w:pPr>
      <w:r>
        <w:t>муниципальному</w:t>
      </w:r>
      <w:r>
        <w:rPr>
          <w:spacing w:val="-1"/>
        </w:rPr>
        <w:t xml:space="preserve"> </w:t>
      </w:r>
      <w:r>
        <w:t>автономному</w:t>
      </w:r>
      <w:r>
        <w:rPr>
          <w:spacing w:val="-2"/>
        </w:rPr>
        <w:t xml:space="preserve"> </w:t>
      </w:r>
      <w:r>
        <w:t>общеобразовательному</w:t>
      </w:r>
      <w:r>
        <w:rPr>
          <w:spacing w:val="-1"/>
        </w:rPr>
        <w:t xml:space="preserve"> </w:t>
      </w:r>
      <w:r>
        <w:t>учреждению</w:t>
      </w:r>
      <w:r>
        <w:rPr>
          <w:spacing w:val="1"/>
        </w:rPr>
        <w:t xml:space="preserve"> </w:t>
      </w:r>
      <w:proofErr w:type="gramStart"/>
      <w:r>
        <w:t>« Начальная</w:t>
      </w:r>
      <w:proofErr w:type="gramEnd"/>
      <w:r>
        <w:t xml:space="preserve"> общеобразовательная школа</w:t>
      </w:r>
    </w:p>
    <w:p w14:paraId="055105AC" w14:textId="77777777" w:rsidR="007D3F74" w:rsidRDefault="007D3F74" w:rsidP="007D3F74">
      <w:pPr>
        <w:ind w:left="392" w:right="284"/>
        <w:jc w:val="both"/>
      </w:pPr>
      <w:r>
        <w:t>№ 39» (далее - МАОУ «НОШ № 39») с целью обеспечения</w:t>
      </w:r>
      <w:r>
        <w:rPr>
          <w:spacing w:val="1"/>
        </w:rPr>
        <w:t xml:space="preserve"> </w:t>
      </w:r>
      <w:r>
        <w:t>наиболее</w:t>
      </w:r>
      <w:r>
        <w:rPr>
          <w:spacing w:val="1"/>
        </w:rPr>
        <w:t xml:space="preserve"> </w:t>
      </w:r>
      <w:r>
        <w:t>полного</w:t>
      </w:r>
      <w:r>
        <w:rPr>
          <w:spacing w:val="1"/>
        </w:rPr>
        <w:t xml:space="preserve"> </w:t>
      </w:r>
      <w:r>
        <w:t>исполнения</w:t>
      </w:r>
      <w:r>
        <w:rPr>
          <w:spacing w:val="1"/>
        </w:rPr>
        <w:t xml:space="preserve"> </w:t>
      </w:r>
      <w:r>
        <w:t>образовательным</w:t>
      </w:r>
      <w:r>
        <w:rPr>
          <w:spacing w:val="1"/>
        </w:rPr>
        <w:t xml:space="preserve"> </w:t>
      </w:r>
      <w:r>
        <w:t>учреждением</w:t>
      </w:r>
      <w:r>
        <w:rPr>
          <w:spacing w:val="1"/>
        </w:rPr>
        <w:t xml:space="preserve"> </w:t>
      </w:r>
      <w:r>
        <w:t>своих</w:t>
      </w:r>
      <w:r>
        <w:rPr>
          <w:spacing w:val="1"/>
        </w:rPr>
        <w:t xml:space="preserve"> </w:t>
      </w:r>
      <w:r>
        <w:t>обязанностей,</w:t>
      </w:r>
      <w:r>
        <w:rPr>
          <w:spacing w:val="1"/>
        </w:rPr>
        <w:t xml:space="preserve"> </w:t>
      </w:r>
      <w:r>
        <w:t>обязательств</w:t>
      </w:r>
      <w:r>
        <w:rPr>
          <w:spacing w:val="1"/>
        </w:rPr>
        <w:t xml:space="preserve"> </w:t>
      </w:r>
      <w:r>
        <w:t>и</w:t>
      </w:r>
      <w:r>
        <w:rPr>
          <w:spacing w:val="1"/>
        </w:rPr>
        <w:t xml:space="preserve"> </w:t>
      </w:r>
      <w:r>
        <w:t>компетенций,</w:t>
      </w:r>
      <w:r>
        <w:rPr>
          <w:spacing w:val="1"/>
        </w:rPr>
        <w:t xml:space="preserve"> </w:t>
      </w:r>
      <w:r>
        <w:t>определенных</w:t>
      </w:r>
      <w:r>
        <w:rPr>
          <w:spacing w:val="1"/>
        </w:rPr>
        <w:t xml:space="preserve"> </w:t>
      </w:r>
      <w:r>
        <w:t>Федеральным</w:t>
      </w:r>
      <w:r>
        <w:rPr>
          <w:spacing w:val="1"/>
        </w:rPr>
        <w:t xml:space="preserve"> </w:t>
      </w:r>
      <w:r>
        <w:t>законом</w:t>
      </w:r>
      <w:r>
        <w:rPr>
          <w:spacing w:val="1"/>
        </w:rPr>
        <w:t xml:space="preserve"> </w:t>
      </w:r>
      <w:r>
        <w:t>от</w:t>
      </w:r>
      <w:r>
        <w:rPr>
          <w:spacing w:val="1"/>
        </w:rPr>
        <w:t xml:space="preserve"> </w:t>
      </w:r>
      <w:r>
        <w:t>29.12.2012</w:t>
      </w:r>
      <w:r>
        <w:rPr>
          <w:spacing w:val="1"/>
        </w:rPr>
        <w:t xml:space="preserve"> </w:t>
      </w:r>
      <w:r>
        <w:t>№273-ФЗ</w:t>
      </w:r>
      <w:r>
        <w:rPr>
          <w:spacing w:val="56"/>
        </w:rPr>
        <w:t xml:space="preserve"> </w:t>
      </w:r>
      <w:r>
        <w:t>«Об</w:t>
      </w:r>
      <w:r>
        <w:rPr>
          <w:spacing w:val="56"/>
        </w:rPr>
        <w:t xml:space="preserve"> </w:t>
      </w:r>
      <w:r>
        <w:t>образовании</w:t>
      </w:r>
      <w:r>
        <w:rPr>
          <w:spacing w:val="56"/>
        </w:rPr>
        <w:t xml:space="preserve"> </w:t>
      </w:r>
      <w:r>
        <w:t>в</w:t>
      </w:r>
      <w:r>
        <w:rPr>
          <w:spacing w:val="1"/>
        </w:rPr>
        <w:t xml:space="preserve"> </w:t>
      </w:r>
      <w:r>
        <w:t>Российской Федерации», Федеральным</w:t>
      </w:r>
      <w:r>
        <w:rPr>
          <w:spacing w:val="1"/>
        </w:rPr>
        <w:t xml:space="preserve"> </w:t>
      </w:r>
      <w:r>
        <w:t>Законом</w:t>
      </w:r>
      <w:r>
        <w:rPr>
          <w:spacing w:val="1"/>
        </w:rPr>
        <w:t xml:space="preserve"> </w:t>
      </w:r>
      <w:r>
        <w:t>от</w:t>
      </w:r>
      <w:r>
        <w:rPr>
          <w:spacing w:val="1"/>
        </w:rPr>
        <w:t xml:space="preserve"> </w:t>
      </w:r>
      <w:r>
        <w:t>27.07.2006</w:t>
      </w:r>
      <w:r>
        <w:rPr>
          <w:spacing w:val="1"/>
        </w:rPr>
        <w:t xml:space="preserve"> </w:t>
      </w:r>
      <w:r>
        <w:t>№152-ФЗ</w:t>
      </w:r>
      <w:r>
        <w:rPr>
          <w:spacing w:val="1"/>
        </w:rPr>
        <w:t xml:space="preserve"> </w:t>
      </w:r>
      <w:r>
        <w:t>«О</w:t>
      </w:r>
      <w:r>
        <w:rPr>
          <w:spacing w:val="1"/>
        </w:rPr>
        <w:t xml:space="preserve"> </w:t>
      </w:r>
      <w:r>
        <w:t>персональных</w:t>
      </w:r>
      <w:r>
        <w:rPr>
          <w:spacing w:val="1"/>
        </w:rPr>
        <w:t xml:space="preserve"> </w:t>
      </w:r>
      <w:r>
        <w:t>данных»,</w:t>
      </w:r>
      <w:r>
        <w:rPr>
          <w:spacing w:val="55"/>
        </w:rPr>
        <w:t xml:space="preserve"> </w:t>
      </w:r>
      <w:r>
        <w:t>а</w:t>
      </w:r>
      <w:r>
        <w:rPr>
          <w:spacing w:val="1"/>
        </w:rPr>
        <w:t xml:space="preserve"> </w:t>
      </w:r>
      <w:r>
        <w:t>также</w:t>
      </w:r>
      <w:r>
        <w:rPr>
          <w:spacing w:val="10"/>
        </w:rPr>
        <w:t xml:space="preserve"> </w:t>
      </w:r>
      <w:r>
        <w:t>следующими</w:t>
      </w:r>
      <w:r>
        <w:rPr>
          <w:spacing w:val="13"/>
        </w:rPr>
        <w:t xml:space="preserve"> </w:t>
      </w:r>
      <w:r>
        <w:t>целями</w:t>
      </w:r>
      <w:r>
        <w:rPr>
          <w:spacing w:val="20"/>
        </w:rPr>
        <w:t xml:space="preserve"> </w:t>
      </w:r>
      <w:r>
        <w:t>обработки</w:t>
      </w:r>
      <w:r>
        <w:rPr>
          <w:spacing w:val="2"/>
        </w:rPr>
        <w:t xml:space="preserve"> </w:t>
      </w:r>
      <w:r>
        <w:t>персональных</w:t>
      </w:r>
      <w:r>
        <w:rPr>
          <w:spacing w:val="1"/>
        </w:rPr>
        <w:t xml:space="preserve"> </w:t>
      </w:r>
      <w:r>
        <w:t>данных</w:t>
      </w:r>
      <w:r>
        <w:rPr>
          <w:spacing w:val="3"/>
        </w:rPr>
        <w:t xml:space="preserve"> </w:t>
      </w:r>
      <w:r>
        <w:t>обучающихся:</w:t>
      </w:r>
    </w:p>
    <w:p w14:paraId="10535408" w14:textId="77777777" w:rsidR="007D3F74" w:rsidRDefault="007D3F74" w:rsidP="007D3F74">
      <w:pPr>
        <w:pStyle w:val="a4"/>
        <w:widowControl w:val="0"/>
        <w:numPr>
          <w:ilvl w:val="0"/>
          <w:numId w:val="19"/>
        </w:numPr>
        <w:tabs>
          <w:tab w:val="left" w:pos="735"/>
        </w:tabs>
        <w:suppressAutoHyphens w:val="0"/>
        <w:autoSpaceDE w:val="0"/>
        <w:autoSpaceDN w:val="0"/>
        <w:spacing w:before="2" w:line="269" w:lineRule="exact"/>
        <w:ind w:hanging="201"/>
        <w:contextualSpacing w:val="0"/>
        <w:jc w:val="both"/>
      </w:pPr>
      <w:r>
        <w:t>соблюдение</w:t>
      </w:r>
      <w:r>
        <w:rPr>
          <w:spacing w:val="20"/>
        </w:rPr>
        <w:t xml:space="preserve"> </w:t>
      </w:r>
      <w:r>
        <w:t>порядка</w:t>
      </w:r>
      <w:r>
        <w:rPr>
          <w:spacing w:val="20"/>
        </w:rPr>
        <w:t xml:space="preserve"> </w:t>
      </w:r>
      <w:r>
        <w:t>и</w:t>
      </w:r>
      <w:r>
        <w:rPr>
          <w:spacing w:val="22"/>
        </w:rPr>
        <w:t xml:space="preserve"> </w:t>
      </w:r>
      <w:r>
        <w:t>правил</w:t>
      </w:r>
      <w:r>
        <w:rPr>
          <w:spacing w:val="19"/>
        </w:rPr>
        <w:t xml:space="preserve"> </w:t>
      </w:r>
      <w:r>
        <w:t>приема</w:t>
      </w:r>
      <w:r>
        <w:rPr>
          <w:spacing w:val="20"/>
        </w:rPr>
        <w:t xml:space="preserve"> </w:t>
      </w:r>
      <w:r>
        <w:t>обучающихся</w:t>
      </w:r>
      <w:r>
        <w:rPr>
          <w:spacing w:val="18"/>
        </w:rPr>
        <w:t xml:space="preserve"> </w:t>
      </w:r>
      <w:r>
        <w:t>в</w:t>
      </w:r>
      <w:r>
        <w:rPr>
          <w:spacing w:val="17"/>
        </w:rPr>
        <w:t xml:space="preserve"> </w:t>
      </w:r>
      <w:r>
        <w:t>образовательное</w:t>
      </w:r>
      <w:r>
        <w:rPr>
          <w:spacing w:val="23"/>
        </w:rPr>
        <w:t xml:space="preserve"> </w:t>
      </w:r>
      <w:r>
        <w:t>учреждение;</w:t>
      </w:r>
    </w:p>
    <w:p w14:paraId="67CB6163" w14:textId="77777777" w:rsidR="007D3F74" w:rsidRDefault="007D3F74" w:rsidP="007D3F74">
      <w:pPr>
        <w:ind w:left="676" w:right="287" w:hanging="142"/>
        <w:jc w:val="both"/>
      </w:pPr>
      <w:r>
        <w:rPr>
          <w:rFonts w:ascii="Symbol" w:hAnsi="Symbol"/>
          <w:spacing w:val="-1"/>
        </w:rPr>
        <w:t></w:t>
      </w:r>
      <w:r>
        <w:rPr>
          <w:spacing w:val="-1"/>
        </w:rPr>
        <w:t xml:space="preserve"> индивидуальный</w:t>
      </w:r>
      <w:r>
        <w:t xml:space="preserve"> </w:t>
      </w:r>
      <w:r>
        <w:rPr>
          <w:spacing w:val="-1"/>
        </w:rPr>
        <w:t>учет</w:t>
      </w:r>
      <w:r>
        <w:t xml:space="preserve"> </w:t>
      </w:r>
      <w:r>
        <w:rPr>
          <w:spacing w:val="-1"/>
        </w:rPr>
        <w:t>результатов</w:t>
      </w:r>
      <w:r>
        <w:t xml:space="preserve"> освоения</w:t>
      </w:r>
      <w:r>
        <w:rPr>
          <w:spacing w:val="1"/>
        </w:rPr>
        <w:t xml:space="preserve"> </w:t>
      </w:r>
      <w:r>
        <w:t>обучающимися</w:t>
      </w:r>
      <w:r>
        <w:rPr>
          <w:spacing w:val="1"/>
        </w:rPr>
        <w:t xml:space="preserve"> </w:t>
      </w:r>
      <w:r>
        <w:t>образовательных</w:t>
      </w:r>
      <w:r>
        <w:rPr>
          <w:spacing w:val="1"/>
        </w:rPr>
        <w:t xml:space="preserve"> </w:t>
      </w:r>
      <w:r>
        <w:t>программ,</w:t>
      </w:r>
      <w:r>
        <w:rPr>
          <w:spacing w:val="1"/>
        </w:rPr>
        <w:t xml:space="preserve"> </w:t>
      </w:r>
      <w:r>
        <w:t>а</w:t>
      </w:r>
      <w:r>
        <w:rPr>
          <w:spacing w:val="1"/>
        </w:rPr>
        <w:t xml:space="preserve"> </w:t>
      </w:r>
      <w:r>
        <w:t>также</w:t>
      </w:r>
      <w:r>
        <w:rPr>
          <w:spacing w:val="1"/>
        </w:rPr>
        <w:t xml:space="preserve"> </w:t>
      </w:r>
      <w:r>
        <w:t>хранение</w:t>
      </w:r>
      <w:r>
        <w:rPr>
          <w:spacing w:val="-1"/>
        </w:rPr>
        <w:t xml:space="preserve"> </w:t>
      </w:r>
      <w:r>
        <w:t>в</w:t>
      </w:r>
      <w:r>
        <w:rPr>
          <w:spacing w:val="-1"/>
        </w:rPr>
        <w:t xml:space="preserve"> </w:t>
      </w:r>
      <w:r>
        <w:t>архивах</w:t>
      </w:r>
      <w:r>
        <w:rPr>
          <w:spacing w:val="-1"/>
        </w:rPr>
        <w:t xml:space="preserve"> </w:t>
      </w:r>
      <w:r>
        <w:t>данных</w:t>
      </w:r>
      <w:r>
        <w:rPr>
          <w:spacing w:val="-1"/>
        </w:rPr>
        <w:t xml:space="preserve"> </w:t>
      </w:r>
      <w:r>
        <w:t>об этих</w:t>
      </w:r>
      <w:r>
        <w:rPr>
          <w:spacing w:val="-1"/>
        </w:rPr>
        <w:t xml:space="preserve"> </w:t>
      </w:r>
      <w:r>
        <w:t>результатах</w:t>
      </w:r>
      <w:r>
        <w:rPr>
          <w:spacing w:val="-1"/>
        </w:rPr>
        <w:t xml:space="preserve"> </w:t>
      </w:r>
      <w:r>
        <w:t>на</w:t>
      </w:r>
      <w:r>
        <w:rPr>
          <w:spacing w:val="-4"/>
        </w:rPr>
        <w:t xml:space="preserve"> </w:t>
      </w:r>
      <w:r>
        <w:t>бумажных и/или</w:t>
      </w:r>
      <w:r>
        <w:rPr>
          <w:spacing w:val="-2"/>
        </w:rPr>
        <w:t xml:space="preserve"> </w:t>
      </w:r>
      <w:r>
        <w:t>электронных</w:t>
      </w:r>
      <w:r>
        <w:rPr>
          <w:spacing w:val="-1"/>
        </w:rPr>
        <w:t xml:space="preserve"> </w:t>
      </w:r>
      <w:r>
        <w:t>носителях;</w:t>
      </w:r>
    </w:p>
    <w:p w14:paraId="006412CC" w14:textId="77777777" w:rsidR="007D3F74" w:rsidRDefault="007D3F74" w:rsidP="007D3F74">
      <w:pPr>
        <w:ind w:left="676" w:right="282" w:hanging="142"/>
        <w:jc w:val="both"/>
      </w:pPr>
      <w:r>
        <w:rPr>
          <w:rFonts w:ascii="Symbol" w:hAnsi="Symbol"/>
        </w:rPr>
        <w:t></w:t>
      </w:r>
      <w:r>
        <w:t>учет</w:t>
      </w:r>
      <w:r>
        <w:rPr>
          <w:spacing w:val="1"/>
        </w:rPr>
        <w:t xml:space="preserve"> </w:t>
      </w:r>
      <w:r>
        <w:t>реализации</w:t>
      </w:r>
      <w:r>
        <w:rPr>
          <w:spacing w:val="1"/>
        </w:rPr>
        <w:t xml:space="preserve"> </w:t>
      </w:r>
      <w:proofErr w:type="gramStart"/>
      <w:r>
        <w:t>права</w:t>
      </w:r>
      <w:proofErr w:type="gramEnd"/>
      <w:r>
        <w:rPr>
          <w:spacing w:val="1"/>
        </w:rPr>
        <w:t xml:space="preserve"> </w:t>
      </w:r>
      <w:r>
        <w:t>обучающихся</w:t>
      </w:r>
      <w:r>
        <w:rPr>
          <w:spacing w:val="1"/>
        </w:rPr>
        <w:t xml:space="preserve"> </w:t>
      </w:r>
      <w:r>
        <w:t>на</w:t>
      </w:r>
      <w:r>
        <w:rPr>
          <w:spacing w:val="1"/>
        </w:rPr>
        <w:t xml:space="preserve"> </w:t>
      </w:r>
      <w:r>
        <w:t>получение</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государственными образовательными стандартами начального общего, основного общего и среднего</w:t>
      </w:r>
      <w:r>
        <w:rPr>
          <w:spacing w:val="1"/>
        </w:rPr>
        <w:t xml:space="preserve"> </w:t>
      </w:r>
      <w:r>
        <w:t>общего</w:t>
      </w:r>
      <w:r>
        <w:rPr>
          <w:spacing w:val="-1"/>
        </w:rPr>
        <w:t xml:space="preserve"> </w:t>
      </w:r>
      <w:r>
        <w:t>образования;</w:t>
      </w:r>
    </w:p>
    <w:p w14:paraId="1A31CAF1" w14:textId="77777777" w:rsidR="007D3F74" w:rsidRDefault="007D3F74" w:rsidP="007D3F74">
      <w:pPr>
        <w:spacing w:line="269" w:lineRule="exact"/>
        <w:ind w:left="534"/>
        <w:jc w:val="both"/>
      </w:pPr>
      <w:r>
        <w:rPr>
          <w:rFonts w:ascii="Symbol" w:hAnsi="Symbol"/>
        </w:rPr>
        <w:t></w:t>
      </w:r>
      <w:r>
        <w:t>учет обучающихся,</w:t>
      </w:r>
      <w:r>
        <w:rPr>
          <w:spacing w:val="1"/>
        </w:rPr>
        <w:t xml:space="preserve"> </w:t>
      </w:r>
      <w:r>
        <w:t>нуждающихся</w:t>
      </w:r>
      <w:r>
        <w:rPr>
          <w:spacing w:val="1"/>
        </w:rPr>
        <w:t xml:space="preserve"> </w:t>
      </w:r>
      <w:r>
        <w:t>в</w:t>
      </w:r>
      <w:r>
        <w:rPr>
          <w:spacing w:val="-2"/>
        </w:rPr>
        <w:t xml:space="preserve"> </w:t>
      </w:r>
      <w:r>
        <w:t>социальной</w:t>
      </w:r>
      <w:r>
        <w:rPr>
          <w:spacing w:val="1"/>
        </w:rPr>
        <w:t xml:space="preserve"> </w:t>
      </w:r>
      <w:r>
        <w:t>поддержке</w:t>
      </w:r>
      <w:r>
        <w:rPr>
          <w:spacing w:val="1"/>
        </w:rPr>
        <w:t xml:space="preserve"> </w:t>
      </w:r>
      <w:r>
        <w:t>и защите;</w:t>
      </w:r>
    </w:p>
    <w:p w14:paraId="03434730" w14:textId="77777777" w:rsidR="007D3F74" w:rsidRDefault="007D3F74" w:rsidP="007D3F74">
      <w:pPr>
        <w:ind w:left="676" w:right="284" w:hanging="142"/>
        <w:jc w:val="both"/>
      </w:pPr>
      <w:r>
        <w:rPr>
          <w:rFonts w:ascii="Symbol" w:hAnsi="Symbol"/>
        </w:rPr>
        <w:t></w:t>
      </w:r>
      <w:r>
        <w:t>учет подростков, нуждающихся в особых условиях воспитания и обучения и требующих специального</w:t>
      </w:r>
      <w:r>
        <w:rPr>
          <w:spacing w:val="1"/>
        </w:rPr>
        <w:t xml:space="preserve"> </w:t>
      </w:r>
      <w:r>
        <w:t>педагогического</w:t>
      </w:r>
      <w:r>
        <w:rPr>
          <w:spacing w:val="1"/>
        </w:rPr>
        <w:t xml:space="preserve"> </w:t>
      </w:r>
      <w:r>
        <w:t>подхода,</w:t>
      </w:r>
      <w:r>
        <w:rPr>
          <w:spacing w:val="1"/>
        </w:rPr>
        <w:t xml:space="preserve"> </w:t>
      </w:r>
      <w:r>
        <w:t>обеспечивающего</w:t>
      </w:r>
      <w:r>
        <w:rPr>
          <w:spacing w:val="1"/>
        </w:rPr>
        <w:t xml:space="preserve"> </w:t>
      </w:r>
      <w:r>
        <w:t>их</w:t>
      </w:r>
      <w:r>
        <w:rPr>
          <w:spacing w:val="1"/>
        </w:rPr>
        <w:t xml:space="preserve"> </w:t>
      </w:r>
      <w:r>
        <w:t>социальную</w:t>
      </w:r>
      <w:r>
        <w:rPr>
          <w:spacing w:val="1"/>
        </w:rPr>
        <w:t xml:space="preserve"> </w:t>
      </w:r>
      <w:r>
        <w:t>реабилитацию,</w:t>
      </w:r>
      <w:r>
        <w:rPr>
          <w:spacing w:val="1"/>
        </w:rPr>
        <w:t xml:space="preserve"> </w:t>
      </w:r>
      <w:r>
        <w:t>образование</w:t>
      </w:r>
      <w:r>
        <w:rPr>
          <w:spacing w:val="1"/>
        </w:rPr>
        <w:t xml:space="preserve"> </w:t>
      </w:r>
      <w:r>
        <w:t>и</w:t>
      </w:r>
      <w:r>
        <w:rPr>
          <w:spacing w:val="1"/>
        </w:rPr>
        <w:t xml:space="preserve"> </w:t>
      </w:r>
      <w:r>
        <w:t>профессиональную</w:t>
      </w:r>
      <w:r>
        <w:rPr>
          <w:spacing w:val="-6"/>
        </w:rPr>
        <w:t xml:space="preserve"> </w:t>
      </w:r>
      <w:r>
        <w:t>подготовку.</w:t>
      </w:r>
    </w:p>
    <w:p w14:paraId="470EB0CB" w14:textId="77777777" w:rsidR="007D3F74" w:rsidRDefault="007D3F74" w:rsidP="007D3F74">
      <w:pPr>
        <w:spacing w:before="1" w:line="251" w:lineRule="exact"/>
        <w:ind w:left="724"/>
        <w:jc w:val="both"/>
        <w:rPr>
          <w:b/>
        </w:rPr>
      </w:pPr>
      <w:r>
        <w:rPr>
          <w:b/>
        </w:rPr>
        <w:t>Перечень</w:t>
      </w:r>
      <w:r>
        <w:rPr>
          <w:b/>
          <w:spacing w:val="-2"/>
        </w:rPr>
        <w:t xml:space="preserve"> </w:t>
      </w:r>
      <w:r>
        <w:rPr>
          <w:b/>
        </w:rPr>
        <w:t>обрабатываемых</w:t>
      </w:r>
      <w:r>
        <w:rPr>
          <w:b/>
          <w:spacing w:val="-4"/>
        </w:rPr>
        <w:t xml:space="preserve"> </w:t>
      </w:r>
      <w:r>
        <w:rPr>
          <w:b/>
        </w:rPr>
        <w:t>категорий</w:t>
      </w:r>
      <w:r>
        <w:rPr>
          <w:b/>
          <w:spacing w:val="-2"/>
        </w:rPr>
        <w:t xml:space="preserve"> </w:t>
      </w:r>
      <w:r>
        <w:rPr>
          <w:b/>
        </w:rPr>
        <w:t>персональных</w:t>
      </w:r>
      <w:r>
        <w:rPr>
          <w:b/>
          <w:spacing w:val="-4"/>
        </w:rPr>
        <w:t xml:space="preserve"> </w:t>
      </w:r>
      <w:r>
        <w:rPr>
          <w:b/>
        </w:rPr>
        <w:t>данных:</w:t>
      </w:r>
    </w:p>
    <w:p w14:paraId="19A13C2A" w14:textId="77777777" w:rsidR="007D3F74" w:rsidRDefault="007D3F74" w:rsidP="007D3F74">
      <w:pPr>
        <w:spacing w:line="251" w:lineRule="exact"/>
        <w:ind w:left="392"/>
      </w:pPr>
      <w:r>
        <w:rPr>
          <w:u w:val="single"/>
        </w:rPr>
        <w:t>Анкетные</w:t>
      </w:r>
      <w:r>
        <w:rPr>
          <w:spacing w:val="-6"/>
          <w:u w:val="single"/>
        </w:rPr>
        <w:t xml:space="preserve"> </w:t>
      </w:r>
      <w:r>
        <w:rPr>
          <w:u w:val="single"/>
        </w:rPr>
        <w:t>данные:</w:t>
      </w:r>
    </w:p>
    <w:p w14:paraId="598DE0D6" w14:textId="77777777" w:rsidR="007D3F74" w:rsidRDefault="007D3F74" w:rsidP="007D3F74">
      <w:pPr>
        <w:ind w:left="818" w:right="7794"/>
      </w:pPr>
      <w:r>
        <w:t>Фамилия, имя, отчество</w:t>
      </w:r>
      <w:r>
        <w:rPr>
          <w:spacing w:val="-52"/>
        </w:rPr>
        <w:t xml:space="preserve"> </w:t>
      </w:r>
      <w:r>
        <w:t>Дата</w:t>
      </w:r>
      <w:r>
        <w:rPr>
          <w:spacing w:val="-1"/>
        </w:rPr>
        <w:t xml:space="preserve"> </w:t>
      </w:r>
      <w:r>
        <w:t>рождения</w:t>
      </w:r>
    </w:p>
    <w:p w14:paraId="32F759D2" w14:textId="77777777" w:rsidR="007D3F74" w:rsidRDefault="007D3F74" w:rsidP="007D3F74">
      <w:pPr>
        <w:ind w:left="818"/>
      </w:pPr>
      <w:r>
        <w:t>Место</w:t>
      </w:r>
      <w:r>
        <w:rPr>
          <w:spacing w:val="-2"/>
        </w:rPr>
        <w:t xml:space="preserve"> </w:t>
      </w:r>
      <w:r>
        <w:t>рождения</w:t>
      </w:r>
    </w:p>
    <w:p w14:paraId="563D8C3A" w14:textId="77777777" w:rsidR="007D3F74" w:rsidRDefault="007D3F74" w:rsidP="007D3F74">
      <w:pPr>
        <w:spacing w:before="1"/>
        <w:ind w:left="818" w:right="1004"/>
      </w:pPr>
      <w:r>
        <w:t>Адрес места жительства (адрес постоянной регистрации, адрес фактического места жительства)</w:t>
      </w:r>
      <w:r>
        <w:rPr>
          <w:spacing w:val="-52"/>
        </w:rPr>
        <w:t xml:space="preserve"> </w:t>
      </w:r>
      <w:r>
        <w:t>Данные</w:t>
      </w:r>
      <w:r>
        <w:rPr>
          <w:spacing w:val="-1"/>
        </w:rPr>
        <w:t xml:space="preserve"> </w:t>
      </w:r>
      <w:r>
        <w:t>свидетельства о рождении</w:t>
      </w:r>
    </w:p>
    <w:p w14:paraId="12397D17" w14:textId="77777777" w:rsidR="007D3F74" w:rsidRDefault="007D3F74" w:rsidP="007D3F74">
      <w:pPr>
        <w:spacing w:line="242" w:lineRule="auto"/>
        <w:ind w:left="820" w:right="5975" w:hanging="404"/>
        <w:jc w:val="both"/>
      </w:pPr>
      <w:r>
        <w:rPr>
          <w:u w:val="single"/>
        </w:rPr>
        <w:t>Сведения о родителях (лицах, их заменяющих):</w:t>
      </w:r>
      <w:r>
        <w:rPr>
          <w:spacing w:val="-52"/>
        </w:rPr>
        <w:t xml:space="preserve"> </w:t>
      </w:r>
      <w:r>
        <w:t>ФИО, адресная и контактная информация*</w:t>
      </w:r>
      <w:r>
        <w:rPr>
          <w:spacing w:val="-52"/>
        </w:rPr>
        <w:t xml:space="preserve"> </w:t>
      </w:r>
      <w:r>
        <w:t>Образование,</w:t>
      </w:r>
      <w:r>
        <w:rPr>
          <w:spacing w:val="-1"/>
        </w:rPr>
        <w:t xml:space="preserve"> </w:t>
      </w:r>
      <w:r>
        <w:t>место</w:t>
      </w:r>
      <w:r>
        <w:rPr>
          <w:spacing w:val="-1"/>
        </w:rPr>
        <w:t xml:space="preserve"> </w:t>
      </w:r>
      <w:r>
        <w:t>работы,</w:t>
      </w:r>
      <w:r>
        <w:rPr>
          <w:spacing w:val="-1"/>
        </w:rPr>
        <w:t xml:space="preserve"> </w:t>
      </w:r>
      <w:r>
        <w:t>профессия</w:t>
      </w:r>
    </w:p>
    <w:p w14:paraId="4280A409" w14:textId="77777777" w:rsidR="007D3F74" w:rsidRDefault="007D3F74" w:rsidP="007D3F74">
      <w:pPr>
        <w:ind w:left="426" w:right="2990" w:firstLine="394"/>
        <w:jc w:val="both"/>
      </w:pPr>
      <w:r>
        <w:lastRenderedPageBreak/>
        <w:t>Данные страхового свидетельства обязательного пенсионного страхования</w:t>
      </w:r>
      <w:r>
        <w:rPr>
          <w:spacing w:val="-52"/>
        </w:rPr>
        <w:t xml:space="preserve"> </w:t>
      </w:r>
      <w:r>
        <w:rPr>
          <w:u w:val="single"/>
        </w:rPr>
        <w:t>Сведения</w:t>
      </w:r>
      <w:r>
        <w:rPr>
          <w:spacing w:val="-2"/>
          <w:u w:val="single"/>
        </w:rPr>
        <w:t xml:space="preserve"> </w:t>
      </w:r>
      <w:r>
        <w:rPr>
          <w:u w:val="single"/>
        </w:rPr>
        <w:t>о семье:</w:t>
      </w:r>
    </w:p>
    <w:p w14:paraId="5C21CE73" w14:textId="77777777" w:rsidR="007D3F74" w:rsidRDefault="007D3F74" w:rsidP="007D3F74">
      <w:pPr>
        <w:spacing w:line="252" w:lineRule="exact"/>
        <w:ind w:left="820"/>
        <w:jc w:val="both"/>
      </w:pPr>
      <w:r>
        <w:t>Состав семьи</w:t>
      </w:r>
    </w:p>
    <w:p w14:paraId="17FA022C" w14:textId="77777777" w:rsidR="007D3F74" w:rsidRDefault="007D3F74" w:rsidP="007D3F74">
      <w:pPr>
        <w:ind w:left="820"/>
      </w:pPr>
      <w:r>
        <w:t>Категория</w:t>
      </w:r>
      <w:r>
        <w:rPr>
          <w:spacing w:val="45"/>
        </w:rPr>
        <w:t xml:space="preserve"> </w:t>
      </w:r>
      <w:r>
        <w:t>семьи</w:t>
      </w:r>
      <w:r>
        <w:rPr>
          <w:spacing w:val="46"/>
        </w:rPr>
        <w:t xml:space="preserve"> </w:t>
      </w:r>
      <w:r>
        <w:t>для</w:t>
      </w:r>
      <w:r>
        <w:rPr>
          <w:spacing w:val="46"/>
        </w:rPr>
        <w:t xml:space="preserve"> </w:t>
      </w:r>
      <w:r>
        <w:t>оказания</w:t>
      </w:r>
      <w:r>
        <w:rPr>
          <w:spacing w:val="46"/>
        </w:rPr>
        <w:t xml:space="preserve"> </w:t>
      </w:r>
      <w:r>
        <w:t>материальной</w:t>
      </w:r>
      <w:r>
        <w:rPr>
          <w:spacing w:val="45"/>
        </w:rPr>
        <w:t xml:space="preserve"> </w:t>
      </w:r>
      <w:r>
        <w:t>и</w:t>
      </w:r>
      <w:r>
        <w:rPr>
          <w:spacing w:val="46"/>
        </w:rPr>
        <w:t xml:space="preserve"> </w:t>
      </w:r>
      <w:r>
        <w:t>других</w:t>
      </w:r>
      <w:r>
        <w:rPr>
          <w:spacing w:val="46"/>
        </w:rPr>
        <w:t xml:space="preserve"> </w:t>
      </w:r>
      <w:r>
        <w:t>видов</w:t>
      </w:r>
      <w:r>
        <w:rPr>
          <w:spacing w:val="45"/>
        </w:rPr>
        <w:t xml:space="preserve"> </w:t>
      </w:r>
      <w:r>
        <w:t>помощи</w:t>
      </w:r>
      <w:r>
        <w:rPr>
          <w:spacing w:val="46"/>
        </w:rPr>
        <w:t xml:space="preserve"> </w:t>
      </w:r>
      <w:r>
        <w:t>и</w:t>
      </w:r>
      <w:r>
        <w:rPr>
          <w:spacing w:val="46"/>
        </w:rPr>
        <w:t xml:space="preserve"> </w:t>
      </w:r>
      <w:r>
        <w:t>сбора</w:t>
      </w:r>
      <w:r>
        <w:rPr>
          <w:spacing w:val="47"/>
        </w:rPr>
        <w:t xml:space="preserve"> </w:t>
      </w:r>
      <w:r>
        <w:t>отчетности</w:t>
      </w:r>
      <w:r>
        <w:rPr>
          <w:spacing w:val="46"/>
        </w:rPr>
        <w:t xml:space="preserve"> </w:t>
      </w:r>
      <w:r>
        <w:t>по</w:t>
      </w:r>
      <w:r>
        <w:rPr>
          <w:spacing w:val="-52"/>
        </w:rPr>
        <w:t xml:space="preserve"> </w:t>
      </w:r>
      <w:r>
        <w:t>социальному</w:t>
      </w:r>
      <w:r>
        <w:rPr>
          <w:spacing w:val="-4"/>
        </w:rPr>
        <w:t xml:space="preserve"> </w:t>
      </w:r>
      <w:r>
        <w:t>статусу</w:t>
      </w:r>
      <w:r>
        <w:rPr>
          <w:spacing w:val="-2"/>
        </w:rPr>
        <w:t xml:space="preserve"> </w:t>
      </w:r>
      <w:r>
        <w:t>контингента обучающихся</w:t>
      </w:r>
    </w:p>
    <w:p w14:paraId="6D321724" w14:textId="77777777" w:rsidR="007D3F74" w:rsidRDefault="007D3F74" w:rsidP="007D3F74">
      <w:pPr>
        <w:ind w:left="820" w:right="908"/>
      </w:pPr>
      <w:r>
        <w:t>Сведения о попечительстве, опеке, отношении к группе социально незащищенных обучающихся</w:t>
      </w:r>
      <w:r>
        <w:rPr>
          <w:spacing w:val="-52"/>
        </w:rPr>
        <w:t xml:space="preserve"> </w:t>
      </w:r>
      <w:r>
        <w:t>Виды</w:t>
      </w:r>
      <w:r>
        <w:rPr>
          <w:spacing w:val="-1"/>
        </w:rPr>
        <w:t xml:space="preserve"> </w:t>
      </w:r>
      <w:r>
        <w:t>помощи обучающимся, оказываемые</w:t>
      </w:r>
      <w:r>
        <w:rPr>
          <w:spacing w:val="-2"/>
        </w:rPr>
        <w:t xml:space="preserve"> </w:t>
      </w:r>
      <w:r>
        <w:t>образовательным</w:t>
      </w:r>
      <w:r>
        <w:rPr>
          <w:spacing w:val="-1"/>
        </w:rPr>
        <w:t xml:space="preserve"> </w:t>
      </w:r>
      <w:r>
        <w:t>учреждением</w:t>
      </w:r>
    </w:p>
    <w:p w14:paraId="35AEB305" w14:textId="77777777" w:rsidR="007D3F74" w:rsidRDefault="007D3F74" w:rsidP="007D3F74">
      <w:pPr>
        <w:ind w:left="392" w:right="2494" w:firstLine="427"/>
      </w:pPr>
      <w:r>
        <w:t>Отношение к группе риска, поведенческий статус, сведения о правонарушениях</w:t>
      </w:r>
      <w:r>
        <w:rPr>
          <w:spacing w:val="-52"/>
        </w:rPr>
        <w:t xml:space="preserve"> </w:t>
      </w:r>
      <w:r>
        <w:rPr>
          <w:u w:val="single"/>
        </w:rPr>
        <w:t>Данные</w:t>
      </w:r>
      <w:r>
        <w:rPr>
          <w:spacing w:val="-3"/>
          <w:u w:val="single"/>
        </w:rPr>
        <w:t xml:space="preserve"> </w:t>
      </w:r>
      <w:r>
        <w:rPr>
          <w:u w:val="single"/>
        </w:rPr>
        <w:t>об</w:t>
      </w:r>
      <w:r>
        <w:rPr>
          <w:spacing w:val="-2"/>
          <w:u w:val="single"/>
        </w:rPr>
        <w:t xml:space="preserve"> </w:t>
      </w:r>
      <w:r>
        <w:rPr>
          <w:u w:val="single"/>
        </w:rPr>
        <w:t>образовании:</w:t>
      </w:r>
    </w:p>
    <w:p w14:paraId="0A1692DF" w14:textId="77777777" w:rsidR="007D3F74" w:rsidRDefault="007D3F74" w:rsidP="007D3F74">
      <w:pPr>
        <w:ind w:left="820" w:right="4060"/>
      </w:pPr>
      <w:r>
        <w:t>Форма получения образования и специализация/</w:t>
      </w:r>
      <w:proofErr w:type="spellStart"/>
      <w:r>
        <w:t>профилизация</w:t>
      </w:r>
      <w:proofErr w:type="spellEnd"/>
      <w:r>
        <w:t>;</w:t>
      </w:r>
      <w:r>
        <w:rPr>
          <w:spacing w:val="-52"/>
        </w:rPr>
        <w:t xml:space="preserve"> </w:t>
      </w:r>
      <w:r>
        <w:t>Сведения</w:t>
      </w:r>
      <w:r>
        <w:rPr>
          <w:spacing w:val="-2"/>
        </w:rPr>
        <w:t xml:space="preserve"> </w:t>
      </w:r>
      <w:r>
        <w:t>об успеваемости и</w:t>
      </w:r>
      <w:r>
        <w:rPr>
          <w:spacing w:val="-1"/>
        </w:rPr>
        <w:t xml:space="preserve"> </w:t>
      </w:r>
      <w:proofErr w:type="spellStart"/>
      <w:r>
        <w:t>внеучебной</w:t>
      </w:r>
      <w:proofErr w:type="spellEnd"/>
      <w:r>
        <w:rPr>
          <w:spacing w:val="-2"/>
        </w:rPr>
        <w:t xml:space="preserve"> </w:t>
      </w:r>
      <w:r>
        <w:t>занятости;</w:t>
      </w:r>
    </w:p>
    <w:p w14:paraId="1F0D3680" w14:textId="77777777" w:rsidR="007D3F74" w:rsidRDefault="007D3F74" w:rsidP="007D3F74">
      <w:pPr>
        <w:spacing w:line="252" w:lineRule="exact"/>
        <w:ind w:left="392"/>
      </w:pPr>
      <w:r>
        <w:rPr>
          <w:u w:val="single"/>
        </w:rPr>
        <w:t>Дополнительные</w:t>
      </w:r>
      <w:r>
        <w:rPr>
          <w:spacing w:val="-13"/>
          <w:u w:val="single"/>
        </w:rPr>
        <w:t xml:space="preserve"> </w:t>
      </w:r>
      <w:r>
        <w:rPr>
          <w:u w:val="single"/>
        </w:rPr>
        <w:t>данные:</w:t>
      </w:r>
    </w:p>
    <w:p w14:paraId="58F09CE6" w14:textId="77777777" w:rsidR="007D3F74" w:rsidRDefault="007D3F74" w:rsidP="007D3F74">
      <w:pPr>
        <w:ind w:left="820" w:right="2369"/>
      </w:pPr>
      <w:r>
        <w:t>ИНН, данные страхового свидетельства обязательного пенсионного страхования;</w:t>
      </w:r>
      <w:r>
        <w:rPr>
          <w:spacing w:val="-52"/>
        </w:rPr>
        <w:t xml:space="preserve"> </w:t>
      </w:r>
      <w:r>
        <w:t>Копии</w:t>
      </w:r>
      <w:r>
        <w:rPr>
          <w:spacing w:val="-1"/>
        </w:rPr>
        <w:t xml:space="preserve"> </w:t>
      </w:r>
      <w:r>
        <w:t>документов, хранящихся в</w:t>
      </w:r>
      <w:r>
        <w:rPr>
          <w:spacing w:val="-2"/>
        </w:rPr>
        <w:t xml:space="preserve"> </w:t>
      </w:r>
      <w:r>
        <w:t>личном</w:t>
      </w:r>
      <w:r>
        <w:rPr>
          <w:spacing w:val="-1"/>
        </w:rPr>
        <w:t xml:space="preserve"> </w:t>
      </w:r>
      <w:r>
        <w:t>деле учащихся;</w:t>
      </w:r>
    </w:p>
    <w:p w14:paraId="21BFF993" w14:textId="77777777" w:rsidR="007D3F74" w:rsidRDefault="007D3F74" w:rsidP="007D3F74">
      <w:pPr>
        <w:ind w:left="820"/>
        <w:rPr>
          <w:b/>
        </w:rPr>
      </w:pPr>
      <w:r>
        <w:t>Фотографии,</w:t>
      </w:r>
      <w:r>
        <w:rPr>
          <w:spacing w:val="13"/>
        </w:rPr>
        <w:t xml:space="preserve"> </w:t>
      </w:r>
      <w:r>
        <w:t>отображающие</w:t>
      </w:r>
      <w:r>
        <w:rPr>
          <w:spacing w:val="13"/>
        </w:rPr>
        <w:t xml:space="preserve"> </w:t>
      </w:r>
      <w:r>
        <w:t>проведение</w:t>
      </w:r>
      <w:r>
        <w:rPr>
          <w:spacing w:val="14"/>
        </w:rPr>
        <w:t xml:space="preserve"> </w:t>
      </w:r>
      <w:r>
        <w:t>мероприятий</w:t>
      </w:r>
      <w:r>
        <w:rPr>
          <w:spacing w:val="13"/>
        </w:rPr>
        <w:t xml:space="preserve"> </w:t>
      </w:r>
      <w:r>
        <w:t>воспитательного</w:t>
      </w:r>
      <w:r>
        <w:rPr>
          <w:spacing w:val="11"/>
        </w:rPr>
        <w:t xml:space="preserve"> </w:t>
      </w:r>
      <w:r>
        <w:t>процесса,</w:t>
      </w:r>
      <w:r>
        <w:rPr>
          <w:spacing w:val="13"/>
        </w:rPr>
        <w:t xml:space="preserve"> </w:t>
      </w:r>
      <w:r>
        <w:t>оздоровления,</w:t>
      </w:r>
      <w:r>
        <w:rPr>
          <w:spacing w:val="-52"/>
        </w:rPr>
        <w:t xml:space="preserve"> </w:t>
      </w:r>
      <w:r>
        <w:t>праздников,</w:t>
      </w:r>
      <w:r>
        <w:rPr>
          <w:spacing w:val="-1"/>
        </w:rPr>
        <w:t xml:space="preserve"> </w:t>
      </w:r>
      <w:proofErr w:type="gramStart"/>
      <w:r>
        <w:t>досуга.</w:t>
      </w:r>
      <w:r>
        <w:rPr>
          <w:b/>
        </w:rPr>
        <w:t>*</w:t>
      </w:r>
      <w:proofErr w:type="gramEnd"/>
      <w:r>
        <w:rPr>
          <w:b/>
        </w:rPr>
        <w:t>*</w:t>
      </w:r>
    </w:p>
    <w:p w14:paraId="5CD643F5" w14:textId="77777777" w:rsidR="007D3F74" w:rsidRDefault="007D3F74" w:rsidP="007D3F74">
      <w:pPr>
        <w:tabs>
          <w:tab w:val="left" w:pos="1646"/>
          <w:tab w:val="left" w:pos="2553"/>
          <w:tab w:val="left" w:pos="4381"/>
          <w:tab w:val="left" w:pos="5758"/>
          <w:tab w:val="left" w:pos="6915"/>
          <w:tab w:val="left" w:pos="8119"/>
          <w:tab w:val="left" w:pos="9579"/>
        </w:tabs>
        <w:spacing w:before="6" w:line="237" w:lineRule="auto"/>
        <w:ind w:left="878" w:right="186" w:hanging="486"/>
      </w:pPr>
      <w:r>
        <w:rPr>
          <w:b/>
        </w:rPr>
        <w:t>Подтверждаю свое согласие на следующие действия с указанными выше персональными данными:</w:t>
      </w:r>
      <w:r>
        <w:rPr>
          <w:b/>
          <w:spacing w:val="1"/>
        </w:rPr>
        <w:t xml:space="preserve"> </w:t>
      </w:r>
      <w:proofErr w:type="gramStart"/>
      <w:r>
        <w:t>Сбор,</w:t>
      </w:r>
      <w:r>
        <w:tab/>
      </w:r>
      <w:proofErr w:type="gramEnd"/>
      <w:r>
        <w:t>запись,</w:t>
      </w:r>
      <w:r>
        <w:tab/>
        <w:t>систематизацию,</w:t>
      </w:r>
      <w:r>
        <w:tab/>
        <w:t>накопление,</w:t>
      </w:r>
      <w:r>
        <w:tab/>
        <w:t>хранение,</w:t>
      </w:r>
      <w:r>
        <w:tab/>
        <w:t>уточнение</w:t>
      </w:r>
      <w:r>
        <w:tab/>
        <w:t>(обновление,</w:t>
      </w:r>
      <w:r>
        <w:tab/>
      </w:r>
      <w:r>
        <w:rPr>
          <w:spacing w:val="-1"/>
        </w:rPr>
        <w:t>изменение),</w:t>
      </w:r>
      <w:r>
        <w:rPr>
          <w:spacing w:val="-52"/>
        </w:rPr>
        <w:t xml:space="preserve"> </w:t>
      </w:r>
      <w:r>
        <w:t>использование</w:t>
      </w:r>
      <w:r>
        <w:rPr>
          <w:spacing w:val="-1"/>
        </w:rPr>
        <w:t xml:space="preserve"> </w:t>
      </w:r>
      <w:r>
        <w:t>персональных данных;</w:t>
      </w:r>
    </w:p>
    <w:p w14:paraId="22F9F9C1" w14:textId="77777777" w:rsidR="007D3F74" w:rsidRDefault="007D3F74" w:rsidP="007D3F74">
      <w:pPr>
        <w:spacing w:before="67"/>
        <w:ind w:left="1101" w:right="4528" w:hanging="224"/>
      </w:pPr>
      <w:r>
        <w:t>Передачу персональных данных в том числе:</w:t>
      </w:r>
      <w:r>
        <w:rPr>
          <w:spacing w:val="1"/>
        </w:rPr>
        <w:t xml:space="preserve"> </w:t>
      </w:r>
      <w:r>
        <w:t>внутреннюю,</w:t>
      </w:r>
      <w:r>
        <w:rPr>
          <w:spacing w:val="-4"/>
        </w:rPr>
        <w:t xml:space="preserve"> </w:t>
      </w:r>
      <w:r>
        <w:t>внешнюю</w:t>
      </w:r>
      <w:r>
        <w:rPr>
          <w:spacing w:val="-4"/>
        </w:rPr>
        <w:t xml:space="preserve"> </w:t>
      </w:r>
      <w:r>
        <w:t>на</w:t>
      </w:r>
      <w:r>
        <w:rPr>
          <w:spacing w:val="-4"/>
        </w:rPr>
        <w:t xml:space="preserve"> </w:t>
      </w:r>
      <w:r>
        <w:t>бумажных</w:t>
      </w:r>
      <w:r>
        <w:rPr>
          <w:spacing w:val="-4"/>
        </w:rPr>
        <w:t xml:space="preserve"> </w:t>
      </w:r>
      <w:r>
        <w:t>носителях;</w:t>
      </w:r>
    </w:p>
    <w:p w14:paraId="6AEF1C3B" w14:textId="77777777" w:rsidR="007D3F74" w:rsidRDefault="007D3F74" w:rsidP="007D3F74">
      <w:pPr>
        <w:spacing w:line="251" w:lineRule="exact"/>
        <w:ind w:left="1101"/>
      </w:pPr>
      <w:r>
        <w:t>по</w:t>
      </w:r>
      <w:r>
        <w:rPr>
          <w:spacing w:val="-2"/>
        </w:rPr>
        <w:t xml:space="preserve"> </w:t>
      </w:r>
      <w:r>
        <w:t>внутренней</w:t>
      </w:r>
      <w:r>
        <w:rPr>
          <w:spacing w:val="-1"/>
        </w:rPr>
        <w:t xml:space="preserve"> </w:t>
      </w:r>
      <w:r>
        <w:t>сети</w:t>
      </w:r>
      <w:r>
        <w:rPr>
          <w:spacing w:val="-1"/>
        </w:rPr>
        <w:t xml:space="preserve"> </w:t>
      </w:r>
      <w:r>
        <w:t>и</w:t>
      </w:r>
      <w:r>
        <w:rPr>
          <w:spacing w:val="-2"/>
        </w:rPr>
        <w:t xml:space="preserve"> </w:t>
      </w:r>
      <w:r>
        <w:t>сети</w:t>
      </w:r>
      <w:r>
        <w:rPr>
          <w:spacing w:val="-1"/>
        </w:rPr>
        <w:t xml:space="preserve"> </w:t>
      </w:r>
      <w:r>
        <w:t>общего</w:t>
      </w:r>
      <w:r>
        <w:rPr>
          <w:spacing w:val="-1"/>
        </w:rPr>
        <w:t xml:space="preserve"> </w:t>
      </w:r>
      <w:r>
        <w:t>пользования</w:t>
      </w:r>
      <w:r>
        <w:rPr>
          <w:spacing w:val="-2"/>
        </w:rPr>
        <w:t xml:space="preserve"> </w:t>
      </w:r>
      <w:r>
        <w:t>в</w:t>
      </w:r>
      <w:r>
        <w:rPr>
          <w:spacing w:val="-2"/>
        </w:rPr>
        <w:t xml:space="preserve"> </w:t>
      </w:r>
      <w:r>
        <w:t>электронной</w:t>
      </w:r>
      <w:r>
        <w:rPr>
          <w:spacing w:val="-5"/>
        </w:rPr>
        <w:t xml:space="preserve"> </w:t>
      </w:r>
      <w:r>
        <w:t>форме;</w:t>
      </w:r>
    </w:p>
    <w:p w14:paraId="721AE955" w14:textId="77777777" w:rsidR="007D3F74" w:rsidRDefault="007D3F74" w:rsidP="007D3F74">
      <w:pPr>
        <w:spacing w:before="2"/>
        <w:ind w:left="1101"/>
      </w:pPr>
      <w:r>
        <w:t>рассылка</w:t>
      </w:r>
      <w:r>
        <w:rPr>
          <w:spacing w:val="9"/>
        </w:rPr>
        <w:t xml:space="preserve"> </w:t>
      </w:r>
      <w:r>
        <w:t>сведений</w:t>
      </w:r>
      <w:r>
        <w:rPr>
          <w:spacing w:val="8"/>
        </w:rPr>
        <w:t xml:space="preserve"> </w:t>
      </w:r>
      <w:r>
        <w:t>об</w:t>
      </w:r>
      <w:r>
        <w:rPr>
          <w:spacing w:val="9"/>
        </w:rPr>
        <w:t xml:space="preserve"> </w:t>
      </w:r>
      <w:r>
        <w:t>успеваемости</w:t>
      </w:r>
      <w:r>
        <w:rPr>
          <w:spacing w:val="5"/>
        </w:rPr>
        <w:t xml:space="preserve"> </w:t>
      </w:r>
      <w:r>
        <w:t>и</w:t>
      </w:r>
      <w:r>
        <w:rPr>
          <w:spacing w:val="8"/>
        </w:rPr>
        <w:t xml:space="preserve"> </w:t>
      </w:r>
      <w:r>
        <w:t>посещаемости</w:t>
      </w:r>
      <w:r>
        <w:rPr>
          <w:spacing w:val="7"/>
        </w:rPr>
        <w:t xml:space="preserve"> </w:t>
      </w:r>
      <w:r>
        <w:t>законным</w:t>
      </w:r>
      <w:r>
        <w:rPr>
          <w:spacing w:val="8"/>
        </w:rPr>
        <w:t xml:space="preserve"> </w:t>
      </w:r>
      <w:r>
        <w:t>представителям</w:t>
      </w:r>
      <w:r>
        <w:rPr>
          <w:spacing w:val="8"/>
        </w:rPr>
        <w:t xml:space="preserve"> </w:t>
      </w:r>
      <w:r>
        <w:t>обучающихся</w:t>
      </w:r>
      <w:r>
        <w:rPr>
          <w:spacing w:val="8"/>
        </w:rPr>
        <w:t xml:space="preserve"> </w:t>
      </w:r>
      <w:r>
        <w:t>в</w:t>
      </w:r>
      <w:r>
        <w:rPr>
          <w:spacing w:val="-52"/>
        </w:rPr>
        <w:t xml:space="preserve"> </w:t>
      </w:r>
      <w:r>
        <w:t>электронном</w:t>
      </w:r>
      <w:r>
        <w:rPr>
          <w:spacing w:val="-2"/>
        </w:rPr>
        <w:t xml:space="preserve"> </w:t>
      </w:r>
      <w:r>
        <w:t>виде</w:t>
      </w:r>
      <w:r>
        <w:rPr>
          <w:spacing w:val="-3"/>
        </w:rPr>
        <w:t xml:space="preserve"> </w:t>
      </w:r>
      <w:r>
        <w:t>(электронная почта);</w:t>
      </w:r>
    </w:p>
    <w:p w14:paraId="0D766349" w14:textId="77777777" w:rsidR="007D3F74" w:rsidRDefault="007D3F74" w:rsidP="007D3F74">
      <w:pPr>
        <w:ind w:left="1101"/>
      </w:pPr>
      <w:r>
        <w:t>рассылка</w:t>
      </w:r>
      <w:r>
        <w:rPr>
          <w:spacing w:val="8"/>
        </w:rPr>
        <w:t xml:space="preserve"> </w:t>
      </w:r>
      <w:r>
        <w:t>сведений</w:t>
      </w:r>
      <w:r>
        <w:rPr>
          <w:spacing w:val="7"/>
        </w:rPr>
        <w:t xml:space="preserve"> </w:t>
      </w:r>
      <w:r>
        <w:t>об</w:t>
      </w:r>
      <w:r>
        <w:rPr>
          <w:spacing w:val="8"/>
        </w:rPr>
        <w:t xml:space="preserve"> </w:t>
      </w:r>
      <w:r>
        <w:t>успеваемости</w:t>
      </w:r>
      <w:r>
        <w:rPr>
          <w:spacing w:val="4"/>
        </w:rPr>
        <w:t xml:space="preserve"> </w:t>
      </w:r>
      <w:r>
        <w:t>и</w:t>
      </w:r>
      <w:r>
        <w:rPr>
          <w:spacing w:val="7"/>
        </w:rPr>
        <w:t xml:space="preserve"> </w:t>
      </w:r>
      <w:r>
        <w:t>посещаемости</w:t>
      </w:r>
      <w:r>
        <w:rPr>
          <w:spacing w:val="7"/>
        </w:rPr>
        <w:t xml:space="preserve"> </w:t>
      </w:r>
      <w:r>
        <w:t>законным</w:t>
      </w:r>
      <w:r>
        <w:rPr>
          <w:spacing w:val="7"/>
        </w:rPr>
        <w:t xml:space="preserve"> </w:t>
      </w:r>
      <w:r>
        <w:t>представителям</w:t>
      </w:r>
      <w:r>
        <w:rPr>
          <w:spacing w:val="7"/>
        </w:rPr>
        <w:t xml:space="preserve"> </w:t>
      </w:r>
      <w:r>
        <w:t>обучающихся</w:t>
      </w:r>
      <w:r>
        <w:rPr>
          <w:spacing w:val="7"/>
        </w:rPr>
        <w:t xml:space="preserve"> </w:t>
      </w:r>
      <w:r>
        <w:t>в</w:t>
      </w:r>
      <w:r>
        <w:rPr>
          <w:spacing w:val="-52"/>
        </w:rPr>
        <w:t xml:space="preserve"> </w:t>
      </w:r>
      <w:r>
        <w:t>бумажном</w:t>
      </w:r>
      <w:r>
        <w:rPr>
          <w:spacing w:val="-2"/>
        </w:rPr>
        <w:t xml:space="preserve"> </w:t>
      </w:r>
      <w:r>
        <w:t>виде;</w:t>
      </w:r>
    </w:p>
    <w:p w14:paraId="11CB8F4F" w14:textId="77777777" w:rsidR="007D3F74" w:rsidRDefault="007D3F74" w:rsidP="007D3F74">
      <w:pPr>
        <w:ind w:left="878" w:right="2289"/>
      </w:pPr>
      <w:r>
        <w:t>Ознакомление, предоставление доступа к персональным данным иным способом;</w:t>
      </w:r>
      <w:r>
        <w:rPr>
          <w:spacing w:val="-52"/>
        </w:rPr>
        <w:t xml:space="preserve"> </w:t>
      </w:r>
      <w:r>
        <w:t>Обезличивание</w:t>
      </w:r>
      <w:r>
        <w:rPr>
          <w:spacing w:val="-1"/>
        </w:rPr>
        <w:t xml:space="preserve"> </w:t>
      </w:r>
      <w:r>
        <w:t>персональных данных;</w:t>
      </w:r>
    </w:p>
    <w:p w14:paraId="49458E7C" w14:textId="77777777" w:rsidR="007D3F74" w:rsidRDefault="007D3F74" w:rsidP="007D3F74">
      <w:pPr>
        <w:ind w:left="878" w:right="6458"/>
      </w:pPr>
      <w:r>
        <w:t>Блокирование персональных данных;</w:t>
      </w:r>
      <w:r>
        <w:rPr>
          <w:spacing w:val="-52"/>
        </w:rPr>
        <w:t xml:space="preserve"> </w:t>
      </w:r>
      <w:r>
        <w:t>Уничтожение</w:t>
      </w:r>
      <w:r>
        <w:rPr>
          <w:spacing w:val="-3"/>
        </w:rPr>
        <w:t xml:space="preserve"> </w:t>
      </w:r>
      <w:r>
        <w:t>персональных</w:t>
      </w:r>
      <w:r>
        <w:rPr>
          <w:spacing w:val="-3"/>
        </w:rPr>
        <w:t xml:space="preserve"> </w:t>
      </w:r>
      <w:r>
        <w:t>данных;</w:t>
      </w:r>
    </w:p>
    <w:p w14:paraId="0C77FB26" w14:textId="77777777" w:rsidR="007D3F74" w:rsidRDefault="007D3F74" w:rsidP="007D3F74">
      <w:pPr>
        <w:ind w:left="878"/>
      </w:pPr>
      <w:r>
        <w:t>Осуществление</w:t>
      </w:r>
      <w:r>
        <w:rPr>
          <w:spacing w:val="-3"/>
        </w:rPr>
        <w:t xml:space="preserve"> </w:t>
      </w:r>
      <w:r>
        <w:t>любых</w:t>
      </w:r>
      <w:r>
        <w:rPr>
          <w:spacing w:val="-5"/>
        </w:rPr>
        <w:t xml:space="preserve"> </w:t>
      </w:r>
      <w:r>
        <w:t>иных</w:t>
      </w:r>
      <w:r>
        <w:rPr>
          <w:spacing w:val="-2"/>
        </w:rPr>
        <w:t xml:space="preserve"> </w:t>
      </w:r>
      <w:r>
        <w:t>действий</w:t>
      </w:r>
      <w:r>
        <w:rPr>
          <w:spacing w:val="-3"/>
        </w:rPr>
        <w:t xml:space="preserve"> </w:t>
      </w:r>
      <w:r>
        <w:t>с</w:t>
      </w:r>
      <w:r>
        <w:rPr>
          <w:spacing w:val="-2"/>
        </w:rPr>
        <w:t xml:space="preserve"> </w:t>
      </w:r>
      <w:r>
        <w:t>учетом</w:t>
      </w:r>
      <w:r>
        <w:rPr>
          <w:spacing w:val="-3"/>
        </w:rPr>
        <w:t xml:space="preserve"> </w:t>
      </w:r>
      <w:r>
        <w:t>федерального</w:t>
      </w:r>
      <w:r>
        <w:rPr>
          <w:spacing w:val="-2"/>
        </w:rPr>
        <w:t xml:space="preserve"> </w:t>
      </w:r>
      <w:r>
        <w:t>законодательства.</w:t>
      </w:r>
    </w:p>
    <w:p w14:paraId="71EA9AF2" w14:textId="77777777" w:rsidR="007D3F74" w:rsidRDefault="007D3F74" w:rsidP="007D3F74">
      <w:pPr>
        <w:ind w:left="392" w:right="285" w:firstLine="427"/>
        <w:jc w:val="both"/>
      </w:pPr>
      <w:r>
        <w:t>Я</w:t>
      </w:r>
      <w:r>
        <w:rPr>
          <w:spacing w:val="1"/>
        </w:rPr>
        <w:t xml:space="preserve"> </w:t>
      </w:r>
      <w:r>
        <w:t>проинформирован,</w:t>
      </w:r>
      <w:r>
        <w:rPr>
          <w:spacing w:val="1"/>
        </w:rPr>
        <w:t xml:space="preserve"> </w:t>
      </w:r>
      <w:r>
        <w:t>что</w:t>
      </w:r>
      <w:r>
        <w:rPr>
          <w:spacing w:val="1"/>
        </w:rPr>
        <w:t xml:space="preserve"> </w:t>
      </w:r>
      <w:r>
        <w:t>МАОУ</w:t>
      </w:r>
      <w:r>
        <w:rPr>
          <w:spacing w:val="1"/>
        </w:rPr>
        <w:t xml:space="preserve"> </w:t>
      </w:r>
      <w:r>
        <w:t>«НОШ</w:t>
      </w:r>
      <w:r>
        <w:rPr>
          <w:spacing w:val="1"/>
        </w:rPr>
        <w:t xml:space="preserve"> </w:t>
      </w:r>
      <w:r>
        <w:t>№</w:t>
      </w:r>
      <w:r>
        <w:rPr>
          <w:spacing w:val="1"/>
        </w:rPr>
        <w:t xml:space="preserve"> </w:t>
      </w:r>
      <w:r>
        <w:t>39»</w:t>
      </w:r>
      <w:r>
        <w:rPr>
          <w:spacing w:val="1"/>
        </w:rPr>
        <w:t xml:space="preserve"> </w:t>
      </w:r>
      <w:r>
        <w:t>будет</w:t>
      </w:r>
      <w:r>
        <w:rPr>
          <w:spacing w:val="1"/>
        </w:rPr>
        <w:t xml:space="preserve"> </w:t>
      </w:r>
      <w:r>
        <w:t>обрабатывать</w:t>
      </w:r>
      <w:r>
        <w:rPr>
          <w:spacing w:val="1"/>
        </w:rPr>
        <w:t xml:space="preserve"> </w:t>
      </w:r>
      <w:r>
        <w:t>персональные</w:t>
      </w:r>
      <w:r>
        <w:rPr>
          <w:spacing w:val="1"/>
        </w:rPr>
        <w:t xml:space="preserve"> </w:t>
      </w:r>
      <w:r>
        <w:t>данные</w:t>
      </w:r>
      <w:r>
        <w:rPr>
          <w:spacing w:val="1"/>
        </w:rPr>
        <w:t xml:space="preserve"> </w:t>
      </w:r>
      <w:r>
        <w:t>неавтоматизированным,</w:t>
      </w:r>
      <w:r>
        <w:rPr>
          <w:spacing w:val="-1"/>
        </w:rPr>
        <w:t xml:space="preserve"> </w:t>
      </w:r>
      <w:r>
        <w:t>автоматизированным и</w:t>
      </w:r>
      <w:r>
        <w:rPr>
          <w:spacing w:val="-1"/>
        </w:rPr>
        <w:t xml:space="preserve"> </w:t>
      </w:r>
      <w:r>
        <w:t>смешанным</w:t>
      </w:r>
      <w:r>
        <w:rPr>
          <w:spacing w:val="-4"/>
        </w:rPr>
        <w:t xml:space="preserve"> </w:t>
      </w:r>
      <w:r>
        <w:t>способом обработки.</w:t>
      </w:r>
    </w:p>
    <w:p w14:paraId="50473451" w14:textId="77777777" w:rsidR="007D3F74" w:rsidRDefault="007D3F74" w:rsidP="007D3F74">
      <w:pPr>
        <w:ind w:left="392" w:right="285" w:firstLine="427"/>
        <w:jc w:val="both"/>
      </w:pPr>
      <w:r>
        <w:t>С целью</w:t>
      </w:r>
      <w:r>
        <w:rPr>
          <w:spacing w:val="1"/>
        </w:rPr>
        <w:t xml:space="preserve"> </w:t>
      </w:r>
      <w:r>
        <w:t>информационного обеспечения МАОУ «НОШ</w:t>
      </w:r>
      <w:r>
        <w:rPr>
          <w:spacing w:val="1"/>
        </w:rPr>
        <w:t xml:space="preserve"> </w:t>
      </w:r>
      <w:r>
        <w:t>№</w:t>
      </w:r>
      <w:r>
        <w:rPr>
          <w:spacing w:val="1"/>
        </w:rPr>
        <w:t xml:space="preserve"> </w:t>
      </w:r>
      <w:r>
        <w:t>39» даю</w:t>
      </w:r>
      <w:r>
        <w:rPr>
          <w:spacing w:val="1"/>
        </w:rPr>
        <w:t xml:space="preserve"> </w:t>
      </w:r>
      <w:r>
        <w:t>согласие на предоставление в</w:t>
      </w:r>
      <w:r>
        <w:rPr>
          <w:spacing w:val="1"/>
        </w:rPr>
        <w:t xml:space="preserve"> </w:t>
      </w:r>
      <w:r>
        <w:t>общедоступные источники информации (в том числе справочники, адресные книги, сайт, информационные</w:t>
      </w:r>
      <w:r>
        <w:rPr>
          <w:spacing w:val="1"/>
        </w:rPr>
        <w:t xml:space="preserve"> </w:t>
      </w:r>
      <w:r>
        <w:t>стенды</w:t>
      </w:r>
      <w:r>
        <w:rPr>
          <w:spacing w:val="54"/>
        </w:rPr>
        <w:t xml:space="preserve"> </w:t>
      </w:r>
      <w:r>
        <w:t>и т.п.)</w:t>
      </w:r>
      <w:r>
        <w:rPr>
          <w:spacing w:val="-2"/>
        </w:rPr>
        <w:t xml:space="preserve"> </w:t>
      </w:r>
      <w:r>
        <w:t>(сына, дочери, подопечного):</w:t>
      </w:r>
    </w:p>
    <w:p w14:paraId="56AEF1BF" w14:textId="77777777" w:rsidR="007D3F74" w:rsidRDefault="007D3F74" w:rsidP="007D3F74">
      <w:pPr>
        <w:spacing w:line="268" w:lineRule="exact"/>
        <w:ind w:left="959"/>
        <w:jc w:val="both"/>
      </w:pPr>
      <w:r>
        <w:rPr>
          <w:rFonts w:ascii="Symbol" w:hAnsi="Symbol"/>
        </w:rPr>
        <w:t></w:t>
      </w:r>
      <w:r>
        <w:t>фамилия,</w:t>
      </w:r>
      <w:r>
        <w:rPr>
          <w:spacing w:val="4"/>
        </w:rPr>
        <w:t xml:space="preserve"> </w:t>
      </w:r>
      <w:r>
        <w:t>имя,</w:t>
      </w:r>
      <w:r>
        <w:rPr>
          <w:spacing w:val="5"/>
        </w:rPr>
        <w:t xml:space="preserve"> </w:t>
      </w:r>
      <w:r>
        <w:t>отчество;</w:t>
      </w:r>
    </w:p>
    <w:p w14:paraId="107D22ED" w14:textId="77777777" w:rsidR="007D3F74" w:rsidRDefault="007D3F74" w:rsidP="007D3F74">
      <w:pPr>
        <w:ind w:left="959" w:right="288"/>
        <w:jc w:val="both"/>
      </w:pPr>
      <w:r>
        <w:rPr>
          <w:rFonts w:ascii="Symbol" w:hAnsi="Symbol"/>
          <w:spacing w:val="-1"/>
        </w:rPr>
        <w:t></w:t>
      </w:r>
      <w:r>
        <w:rPr>
          <w:spacing w:val="-1"/>
        </w:rPr>
        <w:t xml:space="preserve"> индивидуальная</w:t>
      </w:r>
      <w:r>
        <w:t xml:space="preserve"> </w:t>
      </w:r>
      <w:r>
        <w:rPr>
          <w:spacing w:val="-1"/>
        </w:rPr>
        <w:t>фотография</w:t>
      </w:r>
      <w:r>
        <w:t xml:space="preserve"> (для</w:t>
      </w:r>
      <w:r>
        <w:rPr>
          <w:spacing w:val="1"/>
        </w:rPr>
        <w:t xml:space="preserve"> </w:t>
      </w:r>
      <w:r>
        <w:t>обучающихся,</w:t>
      </w:r>
      <w:r>
        <w:rPr>
          <w:spacing w:val="1"/>
        </w:rPr>
        <w:t xml:space="preserve"> </w:t>
      </w:r>
      <w:r>
        <w:t>имеющих</w:t>
      </w:r>
      <w:r>
        <w:rPr>
          <w:spacing w:val="1"/>
        </w:rPr>
        <w:t xml:space="preserve"> </w:t>
      </w:r>
      <w:r>
        <w:t>высокие</w:t>
      </w:r>
      <w:r>
        <w:rPr>
          <w:spacing w:val="1"/>
        </w:rPr>
        <w:t xml:space="preserve"> </w:t>
      </w:r>
      <w:r>
        <w:t>учебные</w:t>
      </w:r>
      <w:r>
        <w:rPr>
          <w:spacing w:val="1"/>
        </w:rPr>
        <w:t xml:space="preserve"> </w:t>
      </w:r>
      <w:r>
        <w:t>и</w:t>
      </w:r>
      <w:r>
        <w:rPr>
          <w:spacing w:val="1"/>
        </w:rPr>
        <w:t xml:space="preserve"> </w:t>
      </w:r>
      <w:proofErr w:type="spellStart"/>
      <w:r>
        <w:t>внеучебные</w:t>
      </w:r>
      <w:proofErr w:type="spellEnd"/>
      <w:r>
        <w:rPr>
          <w:spacing w:val="-52"/>
        </w:rPr>
        <w:t xml:space="preserve"> </w:t>
      </w:r>
      <w:r>
        <w:t>достижения).</w:t>
      </w:r>
    </w:p>
    <w:p w14:paraId="2BB19F36" w14:textId="77777777" w:rsidR="007D3F74" w:rsidRDefault="007D3F74" w:rsidP="007D3F74">
      <w:pPr>
        <w:ind w:left="392" w:right="185" w:firstLine="427"/>
        <w:jc w:val="both"/>
      </w:pPr>
      <w:r>
        <w:t>Я согласен/не согласен (нужное подчеркнуть) на обработку вышеперечисленных персональных данных</w:t>
      </w:r>
      <w:r>
        <w:rPr>
          <w:spacing w:val="1"/>
        </w:rPr>
        <w:t xml:space="preserve"> </w:t>
      </w:r>
      <w:r>
        <w:t>моего ребенка/подопечного в государственной информационной системе области «Система образования</w:t>
      </w:r>
      <w:r>
        <w:rPr>
          <w:spacing w:val="1"/>
        </w:rPr>
        <w:t xml:space="preserve"> </w:t>
      </w:r>
      <w:r>
        <w:t>Вологодской</w:t>
      </w:r>
      <w:r>
        <w:rPr>
          <w:spacing w:val="1"/>
        </w:rPr>
        <w:t xml:space="preserve"> </w:t>
      </w:r>
      <w:r>
        <w:t>области.</w:t>
      </w:r>
      <w:r>
        <w:rPr>
          <w:spacing w:val="1"/>
        </w:rPr>
        <w:t xml:space="preserve"> </w:t>
      </w:r>
      <w:r>
        <w:t>Электронная</w:t>
      </w:r>
      <w:r>
        <w:rPr>
          <w:spacing w:val="1"/>
        </w:rPr>
        <w:t xml:space="preserve"> </w:t>
      </w:r>
      <w:r>
        <w:t>школа»</w:t>
      </w:r>
      <w:r>
        <w:rPr>
          <w:spacing w:val="1"/>
        </w:rPr>
        <w:t xml:space="preserve"> </w:t>
      </w:r>
      <w:r>
        <w:t>в</w:t>
      </w:r>
      <w:r>
        <w:rPr>
          <w:spacing w:val="1"/>
        </w:rPr>
        <w:t xml:space="preserve"> </w:t>
      </w:r>
      <w:r>
        <w:t>документарной</w:t>
      </w:r>
      <w:r>
        <w:rPr>
          <w:spacing w:val="1"/>
        </w:rPr>
        <w:t xml:space="preserve"> </w:t>
      </w:r>
      <w:r>
        <w:t>и</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возможностью</w:t>
      </w:r>
      <w:r>
        <w:rPr>
          <w:spacing w:val="1"/>
        </w:rPr>
        <w:t xml:space="preserve"> </w:t>
      </w:r>
      <w:r>
        <w:t>осуществления</w:t>
      </w:r>
      <w:r>
        <w:rPr>
          <w:spacing w:val="1"/>
        </w:rPr>
        <w:t xml:space="preserve"> </w:t>
      </w:r>
      <w:r>
        <w:t>сбора,</w:t>
      </w:r>
      <w:r>
        <w:rPr>
          <w:spacing w:val="1"/>
        </w:rPr>
        <w:t xml:space="preserve"> </w:t>
      </w:r>
      <w:r>
        <w:t>систематизации,</w:t>
      </w:r>
      <w:r>
        <w:rPr>
          <w:spacing w:val="1"/>
        </w:rPr>
        <w:t xml:space="preserve"> </w:t>
      </w:r>
      <w:r>
        <w:t>накопления,</w:t>
      </w:r>
      <w:r>
        <w:rPr>
          <w:spacing w:val="1"/>
        </w:rPr>
        <w:t xml:space="preserve"> </w:t>
      </w:r>
      <w:r>
        <w:t>хранения,</w:t>
      </w:r>
      <w:r>
        <w:rPr>
          <w:spacing w:val="1"/>
        </w:rPr>
        <w:t xml:space="preserve"> </w:t>
      </w:r>
      <w:r>
        <w:t>уточнения</w:t>
      </w:r>
      <w:r>
        <w:rPr>
          <w:spacing w:val="1"/>
        </w:rPr>
        <w:t xml:space="preserve"> </w:t>
      </w:r>
      <w:r>
        <w:t>(обновления,</w:t>
      </w:r>
      <w:r>
        <w:rPr>
          <w:spacing w:val="1"/>
        </w:rPr>
        <w:t xml:space="preserve"> </w:t>
      </w:r>
      <w:r>
        <w:t>изменения),</w:t>
      </w:r>
      <w:r>
        <w:rPr>
          <w:spacing w:val="1"/>
        </w:rPr>
        <w:t xml:space="preserve"> </w:t>
      </w:r>
      <w:r>
        <w:t>использования,</w:t>
      </w:r>
      <w:r>
        <w:rPr>
          <w:spacing w:val="1"/>
        </w:rPr>
        <w:t xml:space="preserve"> </w:t>
      </w:r>
      <w:r>
        <w:t>распространения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передачи),</w:t>
      </w:r>
      <w:r>
        <w:rPr>
          <w:spacing w:val="1"/>
        </w:rPr>
        <w:t xml:space="preserve"> </w:t>
      </w:r>
      <w:r>
        <w:t>обезличивания,</w:t>
      </w:r>
      <w:r>
        <w:rPr>
          <w:spacing w:val="1"/>
        </w:rPr>
        <w:t xml:space="preserve"> </w:t>
      </w:r>
      <w:r>
        <w:t>блокирования,</w:t>
      </w:r>
      <w:r>
        <w:rPr>
          <w:spacing w:val="1"/>
        </w:rPr>
        <w:t xml:space="preserve"> </w:t>
      </w:r>
      <w:r>
        <w:t>уничтожения</w:t>
      </w:r>
      <w:r>
        <w:rPr>
          <w:spacing w:val="1"/>
        </w:rPr>
        <w:t xml:space="preserve"> </w:t>
      </w:r>
      <w:r>
        <w:t>персональных</w:t>
      </w:r>
      <w:r>
        <w:rPr>
          <w:spacing w:val="1"/>
        </w:rPr>
        <w:t xml:space="preserve"> </w:t>
      </w:r>
      <w:r>
        <w:t>данных,</w:t>
      </w:r>
      <w:r>
        <w:rPr>
          <w:spacing w:val="1"/>
        </w:rPr>
        <w:t xml:space="preserve"> </w:t>
      </w:r>
      <w:r>
        <w:t>автоматизированным,</w:t>
      </w:r>
      <w:r>
        <w:rPr>
          <w:spacing w:val="1"/>
        </w:rPr>
        <w:t xml:space="preserve"> </w:t>
      </w:r>
      <w:r>
        <w:t>неавтоматизированным,</w:t>
      </w:r>
      <w:r>
        <w:rPr>
          <w:spacing w:val="1"/>
        </w:rPr>
        <w:t xml:space="preserve"> </w:t>
      </w:r>
      <w:r>
        <w:t>смешанным</w:t>
      </w:r>
      <w:r>
        <w:rPr>
          <w:spacing w:val="1"/>
        </w:rPr>
        <w:t xml:space="preserve"> </w:t>
      </w:r>
      <w:r>
        <w:t>способом</w:t>
      </w:r>
      <w:r>
        <w:rPr>
          <w:spacing w:val="1"/>
        </w:rPr>
        <w:t xml:space="preserve"> </w:t>
      </w:r>
      <w:r>
        <w:t>оператором</w:t>
      </w:r>
      <w:r>
        <w:rPr>
          <w:spacing w:val="1"/>
        </w:rPr>
        <w:t xml:space="preserve"> </w:t>
      </w:r>
      <w:r>
        <w:t>бюджетное</w:t>
      </w:r>
      <w:r>
        <w:rPr>
          <w:spacing w:val="1"/>
        </w:rPr>
        <w:t xml:space="preserve"> </w:t>
      </w:r>
      <w:r>
        <w:t>учреждение</w:t>
      </w:r>
      <w:r>
        <w:rPr>
          <w:spacing w:val="1"/>
        </w:rPr>
        <w:t xml:space="preserve"> </w:t>
      </w:r>
      <w:r>
        <w:t>системы</w:t>
      </w:r>
      <w:r>
        <w:rPr>
          <w:spacing w:val="1"/>
        </w:rPr>
        <w:t xml:space="preserve"> </w:t>
      </w:r>
      <w:r>
        <w:t>образования</w:t>
      </w:r>
      <w:r>
        <w:rPr>
          <w:spacing w:val="1"/>
        </w:rPr>
        <w:t xml:space="preserve"> </w:t>
      </w:r>
      <w:r>
        <w:t>Вологодской</w:t>
      </w:r>
      <w:r>
        <w:rPr>
          <w:spacing w:val="1"/>
        </w:rPr>
        <w:t xml:space="preserve"> </w:t>
      </w:r>
      <w:r>
        <w:t>области</w:t>
      </w:r>
      <w:r>
        <w:rPr>
          <w:spacing w:val="1"/>
        </w:rPr>
        <w:t xml:space="preserve"> </w:t>
      </w:r>
      <w:r>
        <w:t>«Центр</w:t>
      </w:r>
      <w:r>
        <w:rPr>
          <w:spacing w:val="1"/>
        </w:rPr>
        <w:t xml:space="preserve"> </w:t>
      </w:r>
      <w:r>
        <w:t>информатизации</w:t>
      </w:r>
      <w:r>
        <w:rPr>
          <w:spacing w:val="1"/>
        </w:rPr>
        <w:t xml:space="preserve"> </w:t>
      </w:r>
      <w:r>
        <w:t>и</w:t>
      </w:r>
      <w:r>
        <w:rPr>
          <w:spacing w:val="1"/>
        </w:rPr>
        <w:t xml:space="preserve"> </w:t>
      </w:r>
      <w:r>
        <w:t>оценки</w:t>
      </w:r>
      <w:r>
        <w:rPr>
          <w:spacing w:val="1"/>
        </w:rPr>
        <w:t xml:space="preserve"> </w:t>
      </w:r>
      <w:r>
        <w:t>качества</w:t>
      </w:r>
      <w:r>
        <w:rPr>
          <w:spacing w:val="-2"/>
        </w:rPr>
        <w:t xml:space="preserve"> </w:t>
      </w:r>
      <w:r>
        <w:t>образования».</w:t>
      </w:r>
      <w:r>
        <w:rPr>
          <w:spacing w:val="-2"/>
        </w:rPr>
        <w:t xml:space="preserve"> </w:t>
      </w:r>
      <w:r>
        <w:t>Адрес</w:t>
      </w:r>
      <w:r>
        <w:rPr>
          <w:spacing w:val="-1"/>
        </w:rPr>
        <w:t xml:space="preserve"> </w:t>
      </w:r>
      <w:r>
        <w:t>оператора:</w:t>
      </w:r>
      <w:proofErr w:type="gramStart"/>
      <w:r>
        <w:t>160022</w:t>
      </w:r>
      <w:r>
        <w:rPr>
          <w:spacing w:val="-2"/>
        </w:rPr>
        <w:t xml:space="preserve"> </w:t>
      </w:r>
      <w:r>
        <w:t>,</w:t>
      </w:r>
      <w:proofErr w:type="gramEnd"/>
      <w:r>
        <w:rPr>
          <w:spacing w:val="-2"/>
        </w:rPr>
        <w:t xml:space="preserve"> </w:t>
      </w:r>
      <w:r>
        <w:t>Вологодская</w:t>
      </w:r>
      <w:r>
        <w:rPr>
          <w:spacing w:val="-1"/>
        </w:rPr>
        <w:t xml:space="preserve"> </w:t>
      </w:r>
      <w:r>
        <w:t>область,</w:t>
      </w:r>
      <w:r>
        <w:rPr>
          <w:spacing w:val="-5"/>
        </w:rPr>
        <w:t xml:space="preserve"> </w:t>
      </w:r>
      <w:r>
        <w:t>г.</w:t>
      </w:r>
      <w:r>
        <w:rPr>
          <w:spacing w:val="1"/>
        </w:rPr>
        <w:t xml:space="preserve"> </w:t>
      </w:r>
      <w:r>
        <w:t>Вологда,</w:t>
      </w:r>
      <w:r>
        <w:rPr>
          <w:spacing w:val="-1"/>
        </w:rPr>
        <w:t xml:space="preserve"> </w:t>
      </w:r>
      <w:r>
        <w:t>ул.</w:t>
      </w:r>
      <w:r>
        <w:rPr>
          <w:spacing w:val="-2"/>
        </w:rPr>
        <w:t xml:space="preserve"> </w:t>
      </w:r>
      <w:proofErr w:type="spellStart"/>
      <w:r>
        <w:t>Медуницинская</w:t>
      </w:r>
      <w:proofErr w:type="spellEnd"/>
      <w:r>
        <w:t>,</w:t>
      </w:r>
      <w:r>
        <w:rPr>
          <w:spacing w:val="-2"/>
        </w:rPr>
        <w:t xml:space="preserve"> </w:t>
      </w:r>
      <w:r>
        <w:t>21а.</w:t>
      </w:r>
    </w:p>
    <w:p w14:paraId="5835AE89" w14:textId="77777777" w:rsidR="007D3F74" w:rsidRDefault="007D3F74" w:rsidP="007D3F74">
      <w:pPr>
        <w:spacing w:before="121"/>
        <w:ind w:left="392"/>
      </w:pPr>
      <w:r>
        <w:rPr>
          <w:b/>
        </w:rPr>
        <w:t>Оператор</w:t>
      </w:r>
      <w:r>
        <w:rPr>
          <w:b/>
          <w:spacing w:val="50"/>
        </w:rPr>
        <w:t xml:space="preserve"> </w:t>
      </w:r>
      <w:r>
        <w:rPr>
          <w:b/>
        </w:rPr>
        <w:t>персональных</w:t>
      </w:r>
      <w:r>
        <w:rPr>
          <w:b/>
          <w:spacing w:val="48"/>
        </w:rPr>
        <w:t xml:space="preserve"> </w:t>
      </w:r>
      <w:r>
        <w:rPr>
          <w:b/>
        </w:rPr>
        <w:t>данных</w:t>
      </w:r>
      <w:r>
        <w:rPr>
          <w:b/>
          <w:spacing w:val="47"/>
        </w:rPr>
        <w:t xml:space="preserve"> </w:t>
      </w:r>
      <w:r>
        <w:rPr>
          <w:b/>
        </w:rPr>
        <w:t>обучающихся:</w:t>
      </w:r>
      <w:r>
        <w:rPr>
          <w:b/>
          <w:spacing w:val="53"/>
        </w:rPr>
        <w:t xml:space="preserve"> </w:t>
      </w:r>
      <w:r>
        <w:t>муниципальное</w:t>
      </w:r>
      <w:r>
        <w:rPr>
          <w:spacing w:val="50"/>
        </w:rPr>
        <w:t xml:space="preserve"> </w:t>
      </w:r>
      <w:r>
        <w:t>автономное</w:t>
      </w:r>
      <w:r>
        <w:rPr>
          <w:spacing w:val="49"/>
        </w:rPr>
        <w:t xml:space="preserve"> </w:t>
      </w:r>
      <w:r>
        <w:t>общеобразовательное</w:t>
      </w:r>
      <w:r>
        <w:rPr>
          <w:spacing w:val="-52"/>
        </w:rPr>
        <w:t xml:space="preserve"> </w:t>
      </w:r>
      <w:r>
        <w:t>учреждение</w:t>
      </w:r>
      <w:r>
        <w:rPr>
          <w:spacing w:val="-2"/>
        </w:rPr>
        <w:t xml:space="preserve"> </w:t>
      </w:r>
      <w:r>
        <w:t>«Начальная</w:t>
      </w:r>
      <w:r>
        <w:rPr>
          <w:spacing w:val="-3"/>
        </w:rPr>
        <w:t xml:space="preserve"> </w:t>
      </w:r>
      <w:r>
        <w:t>общеобразовательная</w:t>
      </w:r>
      <w:r>
        <w:rPr>
          <w:spacing w:val="-1"/>
        </w:rPr>
        <w:t xml:space="preserve"> </w:t>
      </w:r>
      <w:r>
        <w:t>школа</w:t>
      </w:r>
      <w:r>
        <w:rPr>
          <w:spacing w:val="-2"/>
        </w:rPr>
        <w:t xml:space="preserve"> </w:t>
      </w:r>
      <w:r>
        <w:t>№</w:t>
      </w:r>
      <w:r>
        <w:rPr>
          <w:spacing w:val="-2"/>
        </w:rPr>
        <w:t xml:space="preserve"> </w:t>
      </w:r>
      <w:proofErr w:type="gramStart"/>
      <w:r>
        <w:t>39</w:t>
      </w:r>
      <w:r>
        <w:rPr>
          <w:spacing w:val="-4"/>
        </w:rPr>
        <w:t xml:space="preserve"> </w:t>
      </w:r>
      <w:r>
        <w:t>»</w:t>
      </w:r>
      <w:proofErr w:type="gramEnd"/>
    </w:p>
    <w:p w14:paraId="1E75A865" w14:textId="77777777" w:rsidR="007D3F74" w:rsidRPr="003146EF" w:rsidRDefault="007D3F74" w:rsidP="007D3F74">
      <w:pPr>
        <w:spacing w:before="122" w:line="251" w:lineRule="exact"/>
        <w:ind w:left="392"/>
        <w:rPr>
          <w:b/>
        </w:rPr>
      </w:pPr>
      <w:r w:rsidRPr="003146EF">
        <w:rPr>
          <w:b/>
        </w:rPr>
        <w:t>Регистрационный</w:t>
      </w:r>
      <w:r w:rsidRPr="003146EF">
        <w:rPr>
          <w:b/>
          <w:spacing w:val="39"/>
        </w:rPr>
        <w:t xml:space="preserve"> </w:t>
      </w:r>
      <w:r w:rsidRPr="003146EF">
        <w:rPr>
          <w:b/>
        </w:rPr>
        <w:t>номер</w:t>
      </w:r>
      <w:r w:rsidRPr="003146EF">
        <w:rPr>
          <w:b/>
          <w:spacing w:val="40"/>
        </w:rPr>
        <w:t xml:space="preserve"> </w:t>
      </w:r>
      <w:r w:rsidRPr="003146EF">
        <w:rPr>
          <w:b/>
        </w:rPr>
        <w:t>в</w:t>
      </w:r>
      <w:r w:rsidRPr="003146EF">
        <w:rPr>
          <w:b/>
          <w:spacing w:val="39"/>
        </w:rPr>
        <w:t xml:space="preserve"> </w:t>
      </w:r>
      <w:r w:rsidRPr="003146EF">
        <w:rPr>
          <w:b/>
        </w:rPr>
        <w:t>реестре</w:t>
      </w:r>
      <w:r w:rsidRPr="003146EF">
        <w:rPr>
          <w:b/>
          <w:spacing w:val="40"/>
        </w:rPr>
        <w:t xml:space="preserve"> </w:t>
      </w:r>
      <w:r w:rsidRPr="003146EF">
        <w:rPr>
          <w:b/>
        </w:rPr>
        <w:t>операторов,</w:t>
      </w:r>
      <w:r w:rsidRPr="003146EF">
        <w:rPr>
          <w:b/>
          <w:spacing w:val="40"/>
        </w:rPr>
        <w:t xml:space="preserve"> </w:t>
      </w:r>
      <w:r w:rsidRPr="003146EF">
        <w:rPr>
          <w:b/>
        </w:rPr>
        <w:t>осуществляющих</w:t>
      </w:r>
      <w:r w:rsidRPr="003146EF">
        <w:rPr>
          <w:b/>
          <w:spacing w:val="38"/>
        </w:rPr>
        <w:t xml:space="preserve"> </w:t>
      </w:r>
      <w:r w:rsidRPr="003146EF">
        <w:rPr>
          <w:b/>
        </w:rPr>
        <w:t>обработку</w:t>
      </w:r>
      <w:r w:rsidRPr="003146EF">
        <w:rPr>
          <w:b/>
          <w:spacing w:val="39"/>
        </w:rPr>
        <w:t xml:space="preserve"> </w:t>
      </w:r>
      <w:r w:rsidRPr="003146EF">
        <w:rPr>
          <w:b/>
        </w:rPr>
        <w:t>персональных</w:t>
      </w:r>
      <w:r w:rsidRPr="003146EF">
        <w:rPr>
          <w:b/>
          <w:spacing w:val="42"/>
        </w:rPr>
        <w:t xml:space="preserve"> </w:t>
      </w:r>
      <w:r w:rsidRPr="003146EF">
        <w:rPr>
          <w:b/>
        </w:rPr>
        <w:t>данных:</w:t>
      </w:r>
    </w:p>
    <w:p w14:paraId="22C9F060" w14:textId="77777777" w:rsidR="007D3F74" w:rsidRDefault="007D3F74" w:rsidP="007D3F74">
      <w:pPr>
        <w:spacing w:line="251" w:lineRule="exact"/>
        <w:ind w:left="392"/>
        <w:rPr>
          <w:i/>
        </w:rPr>
      </w:pPr>
      <w:r w:rsidRPr="003146EF">
        <w:rPr>
          <w:i/>
        </w:rPr>
        <w:t>09-0060660</w:t>
      </w:r>
    </w:p>
    <w:p w14:paraId="381769DE" w14:textId="77777777" w:rsidR="007D3F74" w:rsidRDefault="007D3F74" w:rsidP="007D3F74">
      <w:pPr>
        <w:spacing w:before="119"/>
        <w:ind w:left="392"/>
      </w:pPr>
      <w:r>
        <w:rPr>
          <w:b/>
        </w:rPr>
        <w:t>Адрес</w:t>
      </w:r>
      <w:r>
        <w:rPr>
          <w:b/>
          <w:spacing w:val="-1"/>
        </w:rPr>
        <w:t xml:space="preserve"> </w:t>
      </w:r>
      <w:r>
        <w:rPr>
          <w:b/>
        </w:rPr>
        <w:t>оператора:</w:t>
      </w:r>
      <w:proofErr w:type="gramStart"/>
      <w:r>
        <w:t>162609</w:t>
      </w:r>
      <w:r>
        <w:rPr>
          <w:spacing w:val="-4"/>
        </w:rPr>
        <w:t xml:space="preserve"> </w:t>
      </w:r>
      <w:r>
        <w:t>,</w:t>
      </w:r>
      <w:proofErr w:type="gramEnd"/>
      <w:r>
        <w:t xml:space="preserve"> Вологодская</w:t>
      </w:r>
      <w:r>
        <w:rPr>
          <w:spacing w:val="-1"/>
        </w:rPr>
        <w:t xml:space="preserve"> </w:t>
      </w:r>
      <w:r>
        <w:t>область,</w:t>
      </w:r>
      <w:r>
        <w:rPr>
          <w:spacing w:val="-4"/>
        </w:rPr>
        <w:t xml:space="preserve"> </w:t>
      </w:r>
      <w:r>
        <w:t>г.</w:t>
      </w:r>
      <w:r>
        <w:rPr>
          <w:spacing w:val="-3"/>
        </w:rPr>
        <w:t xml:space="preserve"> </w:t>
      </w:r>
      <w:r>
        <w:t>Череповец,</w:t>
      </w:r>
      <w:r>
        <w:rPr>
          <w:spacing w:val="-1"/>
        </w:rPr>
        <w:t xml:space="preserve"> </w:t>
      </w:r>
      <w:r>
        <w:t>ул.</w:t>
      </w:r>
      <w:r>
        <w:rPr>
          <w:spacing w:val="-1"/>
        </w:rPr>
        <w:t xml:space="preserve"> </w:t>
      </w:r>
      <w:r>
        <w:t>Любецкая,19 а</w:t>
      </w:r>
    </w:p>
    <w:p w14:paraId="75453F10" w14:textId="77777777" w:rsidR="007D3F74" w:rsidRDefault="007D3F74" w:rsidP="007D3F74">
      <w:pPr>
        <w:spacing w:before="122"/>
        <w:ind w:left="392"/>
      </w:pPr>
      <w:r>
        <w:lastRenderedPageBreak/>
        <w:t>Срок</w:t>
      </w:r>
      <w:r>
        <w:rPr>
          <w:spacing w:val="53"/>
        </w:rPr>
        <w:t xml:space="preserve"> </w:t>
      </w:r>
      <w:r>
        <w:t>действия</w:t>
      </w:r>
      <w:r>
        <w:rPr>
          <w:spacing w:val="51"/>
        </w:rPr>
        <w:t xml:space="preserve"> </w:t>
      </w:r>
      <w:r>
        <w:t>данного</w:t>
      </w:r>
      <w:r>
        <w:rPr>
          <w:spacing w:val="50"/>
        </w:rPr>
        <w:t xml:space="preserve"> </w:t>
      </w:r>
      <w:r>
        <w:t>согласия</w:t>
      </w:r>
      <w:r>
        <w:rPr>
          <w:spacing w:val="51"/>
        </w:rPr>
        <w:t xml:space="preserve"> </w:t>
      </w:r>
      <w:r>
        <w:t>устанавливается</w:t>
      </w:r>
      <w:r>
        <w:rPr>
          <w:spacing w:val="52"/>
        </w:rPr>
        <w:t xml:space="preserve"> </w:t>
      </w:r>
      <w:r>
        <w:t>до</w:t>
      </w:r>
      <w:r>
        <w:rPr>
          <w:spacing w:val="53"/>
        </w:rPr>
        <w:t xml:space="preserve"> </w:t>
      </w:r>
      <w:r>
        <w:t>момента</w:t>
      </w:r>
      <w:r>
        <w:rPr>
          <w:spacing w:val="50"/>
        </w:rPr>
        <w:t xml:space="preserve"> </w:t>
      </w:r>
      <w:r>
        <w:t>расторжения</w:t>
      </w:r>
      <w:r>
        <w:rPr>
          <w:spacing w:val="52"/>
        </w:rPr>
        <w:t xml:space="preserve"> </w:t>
      </w:r>
      <w:r>
        <w:t>договора</w:t>
      </w:r>
      <w:r>
        <w:rPr>
          <w:spacing w:val="53"/>
        </w:rPr>
        <w:t xml:space="preserve"> </w:t>
      </w:r>
      <w:r>
        <w:t>об</w:t>
      </w:r>
      <w:r>
        <w:rPr>
          <w:spacing w:val="50"/>
        </w:rPr>
        <w:t xml:space="preserve"> </w:t>
      </w:r>
      <w:r>
        <w:t>оказании</w:t>
      </w:r>
      <w:r>
        <w:rPr>
          <w:spacing w:val="-52"/>
        </w:rPr>
        <w:t xml:space="preserve"> </w:t>
      </w:r>
      <w:r>
        <w:t>образовательных</w:t>
      </w:r>
      <w:r>
        <w:rPr>
          <w:spacing w:val="-1"/>
        </w:rPr>
        <w:t xml:space="preserve"> </w:t>
      </w:r>
      <w:r>
        <w:t>услуг с</w:t>
      </w:r>
      <w:r>
        <w:rPr>
          <w:spacing w:val="-2"/>
        </w:rPr>
        <w:t xml:space="preserve"> </w:t>
      </w:r>
      <w:r>
        <w:t>МАОУ</w:t>
      </w:r>
      <w:r>
        <w:rPr>
          <w:spacing w:val="1"/>
        </w:rPr>
        <w:t xml:space="preserve"> </w:t>
      </w:r>
      <w:r>
        <w:t>«НОШ № 39».</w:t>
      </w:r>
    </w:p>
    <w:p w14:paraId="7C914BB5" w14:textId="77777777" w:rsidR="007D3F74" w:rsidRDefault="007D3F74" w:rsidP="007D3F74">
      <w:pPr>
        <w:spacing w:before="142"/>
        <w:ind w:left="392"/>
      </w:pPr>
      <w:r>
        <w:t>Согласен</w:t>
      </w:r>
      <w:r>
        <w:rPr>
          <w:spacing w:val="32"/>
        </w:rPr>
        <w:t xml:space="preserve"> </w:t>
      </w:r>
      <w:r>
        <w:t>на</w:t>
      </w:r>
      <w:r>
        <w:rPr>
          <w:spacing w:val="32"/>
        </w:rPr>
        <w:t xml:space="preserve"> </w:t>
      </w:r>
      <w:r>
        <w:t>хранение</w:t>
      </w:r>
      <w:r>
        <w:rPr>
          <w:spacing w:val="30"/>
        </w:rPr>
        <w:t xml:space="preserve"> </w:t>
      </w:r>
      <w:r>
        <w:t>персональных</w:t>
      </w:r>
      <w:r>
        <w:rPr>
          <w:spacing w:val="32"/>
        </w:rPr>
        <w:t xml:space="preserve"> </w:t>
      </w:r>
      <w:r>
        <w:t>данных</w:t>
      </w:r>
      <w:r>
        <w:rPr>
          <w:spacing w:val="30"/>
        </w:rPr>
        <w:t xml:space="preserve"> </w:t>
      </w:r>
      <w:r>
        <w:t>в</w:t>
      </w:r>
      <w:r>
        <w:rPr>
          <w:spacing w:val="31"/>
        </w:rPr>
        <w:t xml:space="preserve"> </w:t>
      </w:r>
      <w:r>
        <w:t>соответствии</w:t>
      </w:r>
      <w:r>
        <w:rPr>
          <w:spacing w:val="31"/>
        </w:rPr>
        <w:t xml:space="preserve"> </w:t>
      </w:r>
      <w:r>
        <w:t>со</w:t>
      </w:r>
      <w:r>
        <w:rPr>
          <w:spacing w:val="33"/>
        </w:rPr>
        <w:t xml:space="preserve"> </w:t>
      </w:r>
      <w:r>
        <w:t>сроками</w:t>
      </w:r>
      <w:r>
        <w:rPr>
          <w:spacing w:val="32"/>
        </w:rPr>
        <w:t xml:space="preserve"> </w:t>
      </w:r>
      <w:r>
        <w:t>архивного</w:t>
      </w:r>
      <w:r>
        <w:rPr>
          <w:spacing w:val="33"/>
        </w:rPr>
        <w:t xml:space="preserve"> </w:t>
      </w:r>
      <w:r>
        <w:t>хранения,</w:t>
      </w:r>
      <w:r>
        <w:rPr>
          <w:spacing w:val="-52"/>
        </w:rPr>
        <w:t xml:space="preserve"> </w:t>
      </w:r>
      <w:r>
        <w:t>предусмотренного</w:t>
      </w:r>
      <w:r>
        <w:rPr>
          <w:spacing w:val="-1"/>
        </w:rPr>
        <w:t xml:space="preserve"> </w:t>
      </w:r>
      <w:r>
        <w:t>законодательством РФ.</w:t>
      </w:r>
    </w:p>
    <w:p w14:paraId="6D126B8B" w14:textId="77777777" w:rsidR="007D3F74" w:rsidRDefault="007D3F74" w:rsidP="007D3F74">
      <w:pPr>
        <w:spacing w:before="144"/>
        <w:ind w:left="392"/>
      </w:pPr>
      <w:r>
        <w:t>Согласие</w:t>
      </w:r>
      <w:r>
        <w:rPr>
          <w:spacing w:val="-2"/>
        </w:rPr>
        <w:t xml:space="preserve"> </w:t>
      </w:r>
      <w:r>
        <w:t>может</w:t>
      </w:r>
      <w:r>
        <w:rPr>
          <w:spacing w:val="-1"/>
        </w:rPr>
        <w:t xml:space="preserve"> </w:t>
      </w:r>
      <w:r>
        <w:t>быть</w:t>
      </w:r>
      <w:r>
        <w:rPr>
          <w:spacing w:val="-1"/>
        </w:rPr>
        <w:t xml:space="preserve"> </w:t>
      </w:r>
      <w:r>
        <w:t>отозвано</w:t>
      </w:r>
      <w:r>
        <w:rPr>
          <w:spacing w:val="-1"/>
        </w:rPr>
        <w:t xml:space="preserve"> </w:t>
      </w:r>
      <w:r>
        <w:t>в</w:t>
      </w:r>
      <w:r>
        <w:rPr>
          <w:spacing w:val="-2"/>
        </w:rPr>
        <w:t xml:space="preserve"> </w:t>
      </w:r>
      <w:r>
        <w:t>письменном</w:t>
      </w:r>
      <w:r>
        <w:rPr>
          <w:spacing w:val="-2"/>
        </w:rPr>
        <w:t xml:space="preserve"> </w:t>
      </w:r>
      <w:r>
        <w:t>виде.</w:t>
      </w:r>
    </w:p>
    <w:p w14:paraId="76B49905" w14:textId="77777777" w:rsidR="007D3F74" w:rsidRDefault="007D3F74" w:rsidP="007D3F74">
      <w:pPr>
        <w:spacing w:before="146"/>
        <w:ind w:left="392"/>
      </w:pPr>
      <w:r>
        <w:t>Я</w:t>
      </w:r>
      <w:r>
        <w:rPr>
          <w:spacing w:val="-3"/>
        </w:rPr>
        <w:t xml:space="preserve"> </w:t>
      </w:r>
      <w:r>
        <w:t>подтверждаю,</w:t>
      </w:r>
      <w:r>
        <w:rPr>
          <w:spacing w:val="-5"/>
        </w:rPr>
        <w:t xml:space="preserve"> </w:t>
      </w:r>
      <w:r>
        <w:t>что</w:t>
      </w:r>
      <w:r>
        <w:rPr>
          <w:spacing w:val="-1"/>
        </w:rPr>
        <w:t xml:space="preserve"> </w:t>
      </w:r>
      <w:r>
        <w:t>давая</w:t>
      </w:r>
      <w:r>
        <w:rPr>
          <w:spacing w:val="-3"/>
        </w:rPr>
        <w:t xml:space="preserve"> </w:t>
      </w:r>
      <w:r>
        <w:t>Согласие,</w:t>
      </w:r>
      <w:r>
        <w:rPr>
          <w:spacing w:val="-2"/>
        </w:rPr>
        <w:t xml:space="preserve"> </w:t>
      </w:r>
      <w:r>
        <w:t>я</w:t>
      </w:r>
      <w:r>
        <w:rPr>
          <w:spacing w:val="-2"/>
        </w:rPr>
        <w:t xml:space="preserve"> </w:t>
      </w:r>
      <w:r>
        <w:t>действую</w:t>
      </w:r>
      <w:r>
        <w:rPr>
          <w:spacing w:val="-2"/>
        </w:rPr>
        <w:t xml:space="preserve"> </w:t>
      </w:r>
      <w:r>
        <w:t>по</w:t>
      </w:r>
      <w:r>
        <w:rPr>
          <w:spacing w:val="-1"/>
        </w:rPr>
        <w:t xml:space="preserve"> </w:t>
      </w:r>
      <w:r>
        <w:t>собственной</w:t>
      </w:r>
      <w:r>
        <w:rPr>
          <w:spacing w:val="-2"/>
        </w:rPr>
        <w:t xml:space="preserve"> </w:t>
      </w:r>
      <w:r>
        <w:t>воле</w:t>
      </w:r>
      <w:r>
        <w:rPr>
          <w:spacing w:val="-2"/>
        </w:rPr>
        <w:t xml:space="preserve"> </w:t>
      </w:r>
      <w:r>
        <w:t>и</w:t>
      </w:r>
      <w:r>
        <w:rPr>
          <w:spacing w:val="-1"/>
        </w:rPr>
        <w:t xml:space="preserve"> </w:t>
      </w:r>
      <w:r>
        <w:t>в</w:t>
      </w:r>
      <w:r>
        <w:rPr>
          <w:spacing w:val="-3"/>
        </w:rPr>
        <w:t xml:space="preserve"> </w:t>
      </w:r>
      <w:r>
        <w:t>интересах</w:t>
      </w:r>
      <w:r>
        <w:rPr>
          <w:spacing w:val="-2"/>
        </w:rPr>
        <w:t xml:space="preserve"> </w:t>
      </w:r>
      <w:r>
        <w:t>своего</w:t>
      </w:r>
      <w:r>
        <w:rPr>
          <w:spacing w:val="-1"/>
        </w:rPr>
        <w:t xml:space="preserve"> </w:t>
      </w:r>
      <w:r>
        <w:t>подопечного.</w:t>
      </w:r>
    </w:p>
    <w:p w14:paraId="095F59D1" w14:textId="77777777" w:rsidR="007D3F74" w:rsidRDefault="007D3F74" w:rsidP="007D3F74">
      <w:pPr>
        <w:pStyle w:val="ab"/>
        <w:ind w:left="0"/>
        <w:rPr>
          <w:sz w:val="20"/>
        </w:rPr>
      </w:pPr>
    </w:p>
    <w:p w14:paraId="2A056A4A" w14:textId="77777777" w:rsidR="007D3F74" w:rsidRDefault="007D3F74" w:rsidP="007D3F74">
      <w:pPr>
        <w:pStyle w:val="ab"/>
        <w:spacing w:before="6"/>
        <w:ind w:left="0"/>
        <w:rPr>
          <w:sz w:val="28"/>
        </w:rPr>
      </w:pPr>
    </w:p>
    <w:p w14:paraId="2CCB57AD" w14:textId="77777777" w:rsidR="007D3F74" w:rsidRDefault="007D3F74" w:rsidP="007D3F74">
      <w:pPr>
        <w:rPr>
          <w:sz w:val="28"/>
        </w:rPr>
        <w:sectPr w:rsidR="007D3F74" w:rsidSect="00482C4E">
          <w:pgSz w:w="11910" w:h="16840"/>
          <w:pgMar w:top="426" w:right="280" w:bottom="280" w:left="740" w:header="720" w:footer="720" w:gutter="0"/>
          <w:cols w:space="720"/>
        </w:sectPr>
      </w:pPr>
    </w:p>
    <w:p w14:paraId="0FEF4392" w14:textId="77777777" w:rsidR="007D3F74" w:rsidRDefault="007D3F74" w:rsidP="007D3F74">
      <w:pPr>
        <w:tabs>
          <w:tab w:val="left" w:pos="1441"/>
          <w:tab w:val="left" w:pos="3306"/>
        </w:tabs>
        <w:spacing w:before="92"/>
        <w:ind w:left="392"/>
      </w:pPr>
      <w:r>
        <w:lastRenderedPageBreak/>
        <w:t>Дата</w:t>
      </w:r>
      <w:r>
        <w:rPr>
          <w:spacing w:val="-1"/>
        </w:rPr>
        <w:t xml:space="preserve"> </w:t>
      </w:r>
      <w:r>
        <w:t>«</w:t>
      </w:r>
      <w:r>
        <w:rPr>
          <w:u w:val="single"/>
        </w:rPr>
        <w:tab/>
      </w:r>
      <w:r>
        <w:t>»</w:t>
      </w:r>
      <w:r>
        <w:rPr>
          <w:spacing w:val="-5"/>
        </w:rPr>
        <w:t xml:space="preserve"> </w:t>
      </w:r>
      <w:r>
        <w:rPr>
          <w:u w:val="single"/>
        </w:rPr>
        <w:t xml:space="preserve"> </w:t>
      </w:r>
      <w:r>
        <w:rPr>
          <w:u w:val="single"/>
        </w:rPr>
        <w:tab/>
      </w:r>
    </w:p>
    <w:p w14:paraId="68FFE299" w14:textId="77777777" w:rsidR="007D3F74" w:rsidRDefault="007D3F74" w:rsidP="007D3F74">
      <w:pPr>
        <w:tabs>
          <w:tab w:val="left" w:pos="710"/>
          <w:tab w:val="left" w:pos="2746"/>
          <w:tab w:val="left" w:pos="6961"/>
        </w:tabs>
        <w:spacing w:before="92" w:line="248" w:lineRule="exact"/>
        <w:ind w:right="390"/>
        <w:jc w:val="right"/>
      </w:pPr>
      <w:r>
        <w:br w:type="column"/>
      </w:r>
      <w:r>
        <w:lastRenderedPageBreak/>
        <w:t>20</w:t>
      </w:r>
      <w:r>
        <w:rPr>
          <w:u w:val="single"/>
        </w:rPr>
        <w:tab/>
      </w:r>
      <w:r>
        <w:t>г.</w:t>
      </w:r>
      <w:r>
        <w:tab/>
      </w:r>
      <w:r>
        <w:rPr>
          <w:u w:val="single"/>
        </w:rPr>
        <w:t xml:space="preserve"> </w:t>
      </w:r>
      <w:r>
        <w:rPr>
          <w:u w:val="single"/>
        </w:rPr>
        <w:tab/>
      </w:r>
      <w:r>
        <w:t>_</w:t>
      </w:r>
    </w:p>
    <w:p w14:paraId="3BA4E804" w14:textId="77777777" w:rsidR="007D3F74" w:rsidRDefault="007D3F74" w:rsidP="007D3F74">
      <w:pPr>
        <w:spacing w:line="156" w:lineRule="exact"/>
        <w:ind w:left="4184" w:right="2732"/>
        <w:jc w:val="center"/>
        <w:rPr>
          <w:sz w:val="14"/>
        </w:rPr>
      </w:pPr>
      <w:r>
        <w:rPr>
          <w:sz w:val="14"/>
        </w:rPr>
        <w:t>(подпись)</w:t>
      </w:r>
    </w:p>
    <w:p w14:paraId="4065B287" w14:textId="77777777" w:rsidR="007D3F74" w:rsidRDefault="007D3F74" w:rsidP="007D3F74">
      <w:pPr>
        <w:pStyle w:val="ab"/>
        <w:spacing w:before="7"/>
        <w:ind w:left="0"/>
        <w:rPr>
          <w:sz w:val="11"/>
        </w:rPr>
      </w:pPr>
    </w:p>
    <w:p w14:paraId="187EAD0D" w14:textId="77777777" w:rsidR="007D3F74" w:rsidRDefault="007D3F74" w:rsidP="007D3F74">
      <w:pPr>
        <w:tabs>
          <w:tab w:val="left" w:pos="2329"/>
          <w:tab w:val="left" w:pos="4375"/>
        </w:tabs>
        <w:spacing w:line="248" w:lineRule="exact"/>
        <w:ind w:right="301"/>
        <w:jc w:val="right"/>
      </w:pPr>
      <w:r>
        <w:rPr>
          <w:u w:val="single"/>
        </w:rPr>
        <w:t xml:space="preserve"> </w:t>
      </w:r>
      <w:r>
        <w:rPr>
          <w:u w:val="single"/>
        </w:rPr>
        <w:tab/>
      </w:r>
      <w:r>
        <w:t>_</w:t>
      </w:r>
      <w:r>
        <w:rPr>
          <w:u w:val="single"/>
        </w:rPr>
        <w:t xml:space="preserve"> </w:t>
      </w:r>
      <w:r>
        <w:rPr>
          <w:u w:val="single"/>
        </w:rPr>
        <w:tab/>
      </w:r>
    </w:p>
    <w:p w14:paraId="4EC1948D" w14:textId="77777777" w:rsidR="007D3F74" w:rsidRDefault="007D3F74" w:rsidP="007D3F74">
      <w:pPr>
        <w:spacing w:line="156" w:lineRule="exact"/>
        <w:ind w:left="3669"/>
        <w:rPr>
          <w:sz w:val="14"/>
        </w:rPr>
      </w:pPr>
      <w:r>
        <w:rPr>
          <w:sz w:val="14"/>
        </w:rPr>
        <w:t>(фамилия,</w:t>
      </w:r>
      <w:r>
        <w:rPr>
          <w:spacing w:val="3"/>
          <w:sz w:val="14"/>
        </w:rPr>
        <w:t xml:space="preserve"> </w:t>
      </w:r>
      <w:r>
        <w:rPr>
          <w:sz w:val="14"/>
        </w:rPr>
        <w:t>инициалы</w:t>
      </w:r>
      <w:r>
        <w:rPr>
          <w:spacing w:val="5"/>
          <w:sz w:val="14"/>
        </w:rPr>
        <w:t xml:space="preserve"> </w:t>
      </w:r>
      <w:r>
        <w:rPr>
          <w:sz w:val="14"/>
        </w:rPr>
        <w:t>лица,</w:t>
      </w:r>
      <w:r>
        <w:rPr>
          <w:spacing w:val="4"/>
          <w:sz w:val="14"/>
        </w:rPr>
        <w:t xml:space="preserve"> </w:t>
      </w:r>
      <w:r>
        <w:rPr>
          <w:sz w:val="14"/>
        </w:rPr>
        <w:t>давшего</w:t>
      </w:r>
      <w:r>
        <w:rPr>
          <w:spacing w:val="5"/>
          <w:sz w:val="14"/>
        </w:rPr>
        <w:t xml:space="preserve"> </w:t>
      </w:r>
      <w:r>
        <w:rPr>
          <w:sz w:val="14"/>
        </w:rPr>
        <w:t>согласие)</w:t>
      </w:r>
    </w:p>
    <w:p w14:paraId="736CD457" w14:textId="77777777" w:rsidR="007D3F74" w:rsidRDefault="007D3F74" w:rsidP="007D3F74">
      <w:pPr>
        <w:spacing w:line="156" w:lineRule="exact"/>
        <w:rPr>
          <w:sz w:val="14"/>
        </w:rPr>
        <w:sectPr w:rsidR="007D3F74">
          <w:type w:val="continuous"/>
          <w:pgSz w:w="11910" w:h="16840"/>
          <w:pgMar w:top="100" w:right="280" w:bottom="280" w:left="740" w:header="720" w:footer="720" w:gutter="0"/>
          <w:cols w:num="2" w:space="720" w:equalWidth="0">
            <w:col w:w="3307" w:space="40"/>
            <w:col w:w="7543"/>
          </w:cols>
        </w:sectPr>
      </w:pPr>
    </w:p>
    <w:p w14:paraId="311AF5C2" w14:textId="77777777" w:rsidR="007D3F74" w:rsidRDefault="007D3F74" w:rsidP="007D3F74">
      <w:pPr>
        <w:pStyle w:val="ab"/>
        <w:spacing w:before="4"/>
        <w:ind w:left="0"/>
      </w:pPr>
    </w:p>
    <w:p w14:paraId="7252D988" w14:textId="77777777" w:rsidR="007D3F74" w:rsidRDefault="007D3F74" w:rsidP="007D3F74">
      <w:pPr>
        <w:spacing w:before="92"/>
        <w:ind w:left="392" w:right="559"/>
      </w:pPr>
      <w:r>
        <w:t>* Данная информация собирается на основе формы заявления о приеме обучающегося в образовательное</w:t>
      </w:r>
      <w:r>
        <w:rPr>
          <w:spacing w:val="-52"/>
        </w:rPr>
        <w:t xml:space="preserve"> </w:t>
      </w:r>
      <w:r>
        <w:t>учреждение.</w:t>
      </w:r>
    </w:p>
    <w:p w14:paraId="6F70303D" w14:textId="77777777" w:rsidR="007D3F74" w:rsidRDefault="007D3F74" w:rsidP="007D3F74">
      <w:pPr>
        <w:sectPr w:rsidR="007D3F74" w:rsidSect="00482C4E">
          <w:type w:val="continuous"/>
          <w:pgSz w:w="11910" w:h="16840"/>
          <w:pgMar w:top="100" w:right="280" w:bottom="142" w:left="740" w:header="720" w:footer="720" w:gutter="0"/>
          <w:cols w:space="720"/>
        </w:sectPr>
      </w:pPr>
    </w:p>
    <w:p w14:paraId="24CC9AAB" w14:textId="77777777" w:rsidR="00971048" w:rsidRPr="005D465E" w:rsidRDefault="00971048" w:rsidP="00971048">
      <w:pPr>
        <w:autoSpaceDE w:val="0"/>
        <w:ind w:firstLine="540"/>
        <w:jc w:val="right"/>
      </w:pPr>
      <w:r w:rsidRPr="005D465E">
        <w:lastRenderedPageBreak/>
        <w:t>Приложение 2</w:t>
      </w:r>
    </w:p>
    <w:p w14:paraId="5856503C" w14:textId="77777777" w:rsidR="00C2152F" w:rsidRDefault="00C2152F" w:rsidP="00F64198">
      <w:pPr>
        <w:spacing w:line="276" w:lineRule="auto"/>
        <w:jc w:val="center"/>
        <w:rPr>
          <w:sz w:val="22"/>
          <w:szCs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0"/>
      </w:tblGrid>
      <w:tr w:rsidR="00C2152F" w:rsidRPr="007E585E" w14:paraId="2F91216F" w14:textId="77777777" w:rsidTr="00AE52F7">
        <w:tc>
          <w:tcPr>
            <w:tcW w:w="10010" w:type="dxa"/>
          </w:tcPr>
          <w:p w14:paraId="0250FDE5" w14:textId="77777777" w:rsidR="002307F0" w:rsidRPr="007E585E" w:rsidRDefault="002307F0" w:rsidP="002307F0">
            <w:pPr>
              <w:widowControl w:val="0"/>
              <w:suppressAutoHyphens w:val="0"/>
              <w:autoSpaceDE w:val="0"/>
              <w:autoSpaceDN w:val="0"/>
              <w:adjustRightInd w:val="0"/>
              <w:ind w:firstLine="720"/>
              <w:jc w:val="both"/>
              <w:rPr>
                <w:rFonts w:ascii="Times New Roman CYR" w:eastAsiaTheme="minorEastAsia" w:hAnsi="Times New Roman CYR" w:cs="Times New Roman CYR"/>
                <w:color w:val="FF0000"/>
                <w:lang w:eastAsia="ru-RU"/>
              </w:rPr>
            </w:pPr>
          </w:p>
          <w:p w14:paraId="7828E379" w14:textId="77777777" w:rsidR="00FF6BEE" w:rsidRPr="005D465E" w:rsidRDefault="002307F0" w:rsidP="002307F0">
            <w:pPr>
              <w:widowControl w:val="0"/>
              <w:suppressAutoHyphens w:val="0"/>
              <w:autoSpaceDE w:val="0"/>
              <w:autoSpaceDN w:val="0"/>
              <w:adjustRightInd w:val="0"/>
              <w:jc w:val="center"/>
              <w:rPr>
                <w:rFonts w:eastAsiaTheme="minorEastAsia"/>
                <w:b/>
                <w:sz w:val="22"/>
                <w:szCs w:val="22"/>
                <w:lang w:eastAsia="ru-RU"/>
              </w:rPr>
            </w:pPr>
            <w:r w:rsidRPr="005D465E">
              <w:rPr>
                <w:rFonts w:eastAsiaTheme="minorEastAsia"/>
                <w:b/>
                <w:bCs/>
                <w:sz w:val="22"/>
                <w:szCs w:val="22"/>
                <w:lang w:eastAsia="ru-RU"/>
              </w:rPr>
              <w:t>Уведомление</w:t>
            </w:r>
            <w:r w:rsidRPr="005D465E">
              <w:rPr>
                <w:rFonts w:eastAsiaTheme="minorEastAsia"/>
                <w:b/>
                <w:sz w:val="22"/>
                <w:szCs w:val="22"/>
                <w:lang w:eastAsia="ru-RU"/>
              </w:rPr>
              <w:t xml:space="preserve"> </w:t>
            </w:r>
          </w:p>
          <w:p w14:paraId="53AB9C62" w14:textId="77777777" w:rsidR="002307F0" w:rsidRPr="005D465E" w:rsidRDefault="002307F0" w:rsidP="002307F0">
            <w:pPr>
              <w:widowControl w:val="0"/>
              <w:suppressAutoHyphens w:val="0"/>
              <w:autoSpaceDE w:val="0"/>
              <w:autoSpaceDN w:val="0"/>
              <w:adjustRightInd w:val="0"/>
              <w:jc w:val="center"/>
              <w:rPr>
                <w:rFonts w:eastAsiaTheme="minorEastAsia"/>
                <w:sz w:val="22"/>
                <w:szCs w:val="22"/>
                <w:lang w:eastAsia="ru-RU"/>
              </w:rPr>
            </w:pPr>
            <w:r w:rsidRPr="005D465E">
              <w:rPr>
                <w:rFonts w:eastAsiaTheme="minorEastAsia"/>
                <w:bCs/>
                <w:sz w:val="22"/>
                <w:szCs w:val="22"/>
                <w:lang w:eastAsia="ru-RU"/>
              </w:rPr>
              <w:t xml:space="preserve">о </w:t>
            </w:r>
            <w:r w:rsidR="005D465E" w:rsidRPr="005D465E">
              <w:rPr>
                <w:rFonts w:eastAsiaTheme="minorEastAsia"/>
                <w:bCs/>
                <w:sz w:val="22"/>
                <w:szCs w:val="22"/>
                <w:lang w:eastAsia="ru-RU"/>
              </w:rPr>
              <w:t>приёме на обучение</w:t>
            </w:r>
          </w:p>
          <w:p w14:paraId="799B3D15" w14:textId="77777777" w:rsidR="002307F0" w:rsidRPr="005D465E" w:rsidRDefault="002307F0" w:rsidP="002307F0">
            <w:pPr>
              <w:widowControl w:val="0"/>
              <w:suppressAutoHyphens w:val="0"/>
              <w:autoSpaceDE w:val="0"/>
              <w:autoSpaceDN w:val="0"/>
              <w:adjustRightInd w:val="0"/>
              <w:ind w:firstLine="720"/>
              <w:jc w:val="center"/>
            </w:pPr>
            <w:r w:rsidRPr="005D465E">
              <w:t>в муниципальное автономное общеобразовательное учреждение</w:t>
            </w:r>
          </w:p>
          <w:p w14:paraId="53833488" w14:textId="35B024F1" w:rsidR="002307F0" w:rsidRPr="005D465E" w:rsidRDefault="002307F0" w:rsidP="002307F0">
            <w:pPr>
              <w:widowControl w:val="0"/>
              <w:suppressAutoHyphens w:val="0"/>
              <w:autoSpaceDE w:val="0"/>
              <w:autoSpaceDN w:val="0"/>
              <w:adjustRightInd w:val="0"/>
              <w:ind w:firstLine="720"/>
              <w:jc w:val="center"/>
            </w:pPr>
            <w:r w:rsidRPr="005D465E">
              <w:t xml:space="preserve">«Начальная общеобразовательная школа № </w:t>
            </w:r>
            <w:r w:rsidR="00F95226">
              <w:t>39</w:t>
            </w:r>
            <w:r w:rsidRPr="005D465E">
              <w:t>»</w:t>
            </w:r>
          </w:p>
          <w:p w14:paraId="6B832071" w14:textId="77777777" w:rsidR="002307F0" w:rsidRPr="005D465E" w:rsidRDefault="002307F0" w:rsidP="002307F0">
            <w:pPr>
              <w:widowControl w:val="0"/>
              <w:suppressAutoHyphens w:val="0"/>
              <w:autoSpaceDE w:val="0"/>
              <w:autoSpaceDN w:val="0"/>
              <w:adjustRightInd w:val="0"/>
              <w:ind w:firstLine="720"/>
              <w:jc w:val="center"/>
              <w:rPr>
                <w:rFonts w:eastAsiaTheme="minorEastAsia"/>
                <w:lang w:eastAsia="ru-RU"/>
              </w:rPr>
            </w:pPr>
          </w:p>
          <w:p w14:paraId="2080837E" w14:textId="77777777" w:rsidR="002307F0" w:rsidRPr="005D465E" w:rsidRDefault="002307F0" w:rsidP="002307F0">
            <w:pPr>
              <w:widowControl w:val="0"/>
              <w:suppressAutoHyphens w:val="0"/>
              <w:autoSpaceDE w:val="0"/>
              <w:autoSpaceDN w:val="0"/>
              <w:adjustRightInd w:val="0"/>
              <w:ind w:firstLine="720"/>
              <w:jc w:val="center"/>
              <w:rPr>
                <w:rFonts w:eastAsiaTheme="minorEastAsia"/>
                <w:sz w:val="22"/>
                <w:szCs w:val="22"/>
                <w:lang w:eastAsia="ru-RU"/>
              </w:rPr>
            </w:pPr>
            <w:r w:rsidRPr="005D465E">
              <w:rPr>
                <w:rFonts w:eastAsiaTheme="minorEastAsia"/>
                <w:sz w:val="22"/>
                <w:szCs w:val="22"/>
                <w:lang w:eastAsia="ru-RU"/>
              </w:rPr>
              <w:t xml:space="preserve">     Выписка из приказа от "__" ___________ 20__ г. N ____ </w:t>
            </w:r>
          </w:p>
          <w:p w14:paraId="7D4136BC" w14:textId="77777777" w:rsidR="002307F0" w:rsidRPr="005D465E" w:rsidRDefault="002307F0" w:rsidP="002307F0">
            <w:pPr>
              <w:widowControl w:val="0"/>
              <w:suppressAutoHyphens w:val="0"/>
              <w:autoSpaceDE w:val="0"/>
              <w:autoSpaceDN w:val="0"/>
              <w:adjustRightInd w:val="0"/>
              <w:ind w:firstLine="720"/>
              <w:jc w:val="center"/>
            </w:pPr>
            <w:r w:rsidRPr="005D465E">
              <w:rPr>
                <w:rFonts w:eastAsiaTheme="minorEastAsia"/>
                <w:sz w:val="22"/>
                <w:szCs w:val="22"/>
                <w:lang w:eastAsia="ru-RU"/>
              </w:rPr>
              <w:t xml:space="preserve">О </w:t>
            </w:r>
            <w:r w:rsidR="005D465E" w:rsidRPr="005D465E">
              <w:rPr>
                <w:rFonts w:eastAsiaTheme="minorEastAsia"/>
                <w:sz w:val="22"/>
                <w:szCs w:val="22"/>
                <w:lang w:eastAsia="ru-RU"/>
              </w:rPr>
              <w:t>приёме</w:t>
            </w:r>
            <w:r w:rsidRPr="005D465E">
              <w:rPr>
                <w:rFonts w:eastAsiaTheme="minorEastAsia"/>
                <w:sz w:val="22"/>
                <w:szCs w:val="22"/>
                <w:lang w:eastAsia="ru-RU"/>
              </w:rPr>
              <w:t xml:space="preserve"> в</w:t>
            </w:r>
            <w:r w:rsidRPr="005D465E">
              <w:t xml:space="preserve"> муниципальное автономное общеобразовательное учреждение</w:t>
            </w:r>
          </w:p>
          <w:p w14:paraId="49DDD2D1" w14:textId="4BDF458A" w:rsidR="002307F0" w:rsidRPr="005D465E" w:rsidRDefault="002307F0" w:rsidP="002307F0">
            <w:pPr>
              <w:widowControl w:val="0"/>
              <w:suppressAutoHyphens w:val="0"/>
              <w:autoSpaceDE w:val="0"/>
              <w:autoSpaceDN w:val="0"/>
              <w:adjustRightInd w:val="0"/>
              <w:ind w:firstLine="720"/>
              <w:jc w:val="center"/>
            </w:pPr>
            <w:r w:rsidRPr="005D465E">
              <w:t xml:space="preserve">«Начальная общеобразовательная школа № </w:t>
            </w:r>
            <w:r w:rsidR="00F95226">
              <w:t>39</w:t>
            </w:r>
            <w:r w:rsidRPr="005D465E">
              <w:t>»</w:t>
            </w:r>
          </w:p>
          <w:p w14:paraId="5DED73F7" w14:textId="77777777" w:rsidR="002307F0" w:rsidRPr="005D465E" w:rsidRDefault="002307F0" w:rsidP="002307F0">
            <w:pPr>
              <w:widowControl w:val="0"/>
              <w:suppressAutoHyphens w:val="0"/>
              <w:autoSpaceDE w:val="0"/>
              <w:autoSpaceDN w:val="0"/>
              <w:adjustRightInd w:val="0"/>
              <w:ind w:firstLine="720"/>
              <w:jc w:val="both"/>
              <w:rPr>
                <w:rFonts w:eastAsiaTheme="minorEastAsia"/>
                <w:lang w:eastAsia="ru-RU"/>
              </w:rPr>
            </w:pPr>
          </w:p>
          <w:p w14:paraId="7986B4FA" w14:textId="77777777" w:rsidR="002307F0" w:rsidRPr="005D465E" w:rsidRDefault="002307F0" w:rsidP="002307F0">
            <w:pPr>
              <w:widowControl w:val="0"/>
              <w:suppressAutoHyphens w:val="0"/>
              <w:autoSpaceDE w:val="0"/>
              <w:autoSpaceDN w:val="0"/>
              <w:adjustRightInd w:val="0"/>
              <w:rPr>
                <w:rFonts w:eastAsiaTheme="minorEastAsia"/>
                <w:sz w:val="22"/>
                <w:szCs w:val="22"/>
                <w:lang w:eastAsia="ru-RU"/>
              </w:rPr>
            </w:pPr>
            <w:r w:rsidRPr="005D465E">
              <w:rPr>
                <w:rFonts w:eastAsiaTheme="minorEastAsia"/>
                <w:sz w:val="22"/>
                <w:szCs w:val="22"/>
                <w:lang w:eastAsia="ru-RU"/>
              </w:rPr>
              <w:t xml:space="preserve">     ПРИКАЗЫВАЮ:</w:t>
            </w:r>
          </w:p>
          <w:p w14:paraId="3FD9CA64" w14:textId="0AF67B27" w:rsidR="002307F0" w:rsidRPr="005D465E" w:rsidRDefault="002307F0"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 xml:space="preserve">    </w:t>
            </w:r>
            <w:proofErr w:type="gramStart"/>
            <w:r w:rsidR="005D465E" w:rsidRPr="005D465E">
              <w:rPr>
                <w:rFonts w:eastAsiaTheme="minorEastAsia"/>
                <w:sz w:val="22"/>
                <w:szCs w:val="22"/>
                <w:lang w:eastAsia="ru-RU"/>
              </w:rPr>
              <w:t>Принять</w:t>
            </w:r>
            <w:r w:rsidRPr="005D465E">
              <w:rPr>
                <w:rFonts w:eastAsiaTheme="minorEastAsia"/>
                <w:sz w:val="22"/>
                <w:szCs w:val="22"/>
                <w:lang w:eastAsia="ru-RU"/>
              </w:rPr>
              <w:t xml:space="preserve"> </w:t>
            </w:r>
            <w:r w:rsidR="00AE52F7" w:rsidRPr="005D465E">
              <w:rPr>
                <w:rFonts w:eastAsiaTheme="minorEastAsia"/>
                <w:sz w:val="22"/>
                <w:szCs w:val="22"/>
                <w:lang w:eastAsia="ru-RU"/>
              </w:rPr>
              <w:t xml:space="preserve"> </w:t>
            </w:r>
            <w:r w:rsidRPr="005D465E">
              <w:rPr>
                <w:rFonts w:eastAsiaTheme="minorEastAsia"/>
                <w:sz w:val="22"/>
                <w:szCs w:val="22"/>
                <w:lang w:eastAsia="ru-RU"/>
              </w:rPr>
              <w:t>указанных</w:t>
            </w:r>
            <w:proofErr w:type="gramEnd"/>
            <w:r w:rsidR="00AE52F7" w:rsidRPr="005D465E">
              <w:rPr>
                <w:rFonts w:eastAsiaTheme="minorEastAsia"/>
                <w:sz w:val="22"/>
                <w:szCs w:val="22"/>
                <w:lang w:eastAsia="ru-RU"/>
              </w:rPr>
              <w:t xml:space="preserve"> </w:t>
            </w:r>
            <w:r w:rsidRPr="005D465E">
              <w:rPr>
                <w:rFonts w:eastAsiaTheme="minorEastAsia"/>
                <w:sz w:val="22"/>
                <w:szCs w:val="22"/>
                <w:lang w:eastAsia="ru-RU"/>
              </w:rPr>
              <w:t xml:space="preserve"> в </w:t>
            </w:r>
            <w:r w:rsidR="00AE52F7" w:rsidRPr="005D465E">
              <w:rPr>
                <w:rFonts w:eastAsiaTheme="minorEastAsia"/>
                <w:sz w:val="22"/>
                <w:szCs w:val="22"/>
                <w:lang w:eastAsia="ru-RU"/>
              </w:rPr>
              <w:t xml:space="preserve"> </w:t>
            </w:r>
            <w:r w:rsidRPr="005D465E">
              <w:rPr>
                <w:rFonts w:eastAsiaTheme="minorEastAsia"/>
                <w:sz w:val="22"/>
                <w:szCs w:val="22"/>
                <w:lang w:eastAsia="ru-RU"/>
              </w:rPr>
              <w:t>настоящем</w:t>
            </w:r>
            <w:r w:rsidR="00AE52F7" w:rsidRPr="005D465E">
              <w:rPr>
                <w:rFonts w:eastAsiaTheme="minorEastAsia"/>
                <w:sz w:val="22"/>
                <w:szCs w:val="22"/>
                <w:lang w:eastAsia="ru-RU"/>
              </w:rPr>
              <w:t xml:space="preserve"> </w:t>
            </w:r>
            <w:r w:rsidRPr="005D465E">
              <w:rPr>
                <w:rFonts w:eastAsiaTheme="minorEastAsia"/>
                <w:sz w:val="22"/>
                <w:szCs w:val="22"/>
                <w:lang w:eastAsia="ru-RU"/>
              </w:rPr>
              <w:t xml:space="preserve"> приказе </w:t>
            </w:r>
            <w:r w:rsidR="00AE52F7" w:rsidRPr="005D465E">
              <w:rPr>
                <w:rFonts w:eastAsiaTheme="minorEastAsia"/>
                <w:sz w:val="22"/>
                <w:szCs w:val="22"/>
                <w:lang w:eastAsia="ru-RU"/>
              </w:rPr>
              <w:t xml:space="preserve"> </w:t>
            </w:r>
            <w:r w:rsidRPr="005D465E">
              <w:rPr>
                <w:rFonts w:eastAsiaTheme="minorEastAsia"/>
                <w:sz w:val="22"/>
                <w:szCs w:val="22"/>
                <w:lang w:eastAsia="ru-RU"/>
              </w:rPr>
              <w:t xml:space="preserve">лиц </w:t>
            </w:r>
            <w:r w:rsidR="00AE52F7" w:rsidRPr="005D465E">
              <w:rPr>
                <w:rFonts w:eastAsiaTheme="minorEastAsia"/>
                <w:sz w:val="22"/>
                <w:szCs w:val="22"/>
                <w:lang w:eastAsia="ru-RU"/>
              </w:rPr>
              <w:t xml:space="preserve"> </w:t>
            </w:r>
            <w:r w:rsidRPr="005D465E">
              <w:rPr>
                <w:rFonts w:eastAsiaTheme="minorEastAsia"/>
                <w:sz w:val="22"/>
                <w:szCs w:val="22"/>
                <w:lang w:eastAsia="ru-RU"/>
              </w:rPr>
              <w:t>в</w:t>
            </w:r>
            <w:r w:rsidR="00AE52F7" w:rsidRPr="005D465E">
              <w:rPr>
                <w:rFonts w:eastAsiaTheme="minorEastAsia"/>
                <w:sz w:val="22"/>
                <w:szCs w:val="22"/>
                <w:lang w:eastAsia="ru-RU"/>
              </w:rPr>
              <w:t xml:space="preserve"> </w:t>
            </w:r>
            <w:r w:rsidRPr="005D465E">
              <w:rPr>
                <w:rFonts w:eastAsiaTheme="minorEastAsia"/>
                <w:sz w:val="22"/>
                <w:szCs w:val="22"/>
                <w:lang w:eastAsia="ru-RU"/>
              </w:rPr>
              <w:t xml:space="preserve"> число </w:t>
            </w:r>
            <w:r w:rsidR="00AE52F7" w:rsidRPr="005D465E">
              <w:rPr>
                <w:rFonts w:eastAsiaTheme="minorEastAsia"/>
                <w:sz w:val="22"/>
                <w:szCs w:val="22"/>
                <w:lang w:eastAsia="ru-RU"/>
              </w:rPr>
              <w:t xml:space="preserve"> </w:t>
            </w:r>
            <w:r w:rsidRPr="005D465E">
              <w:rPr>
                <w:rFonts w:eastAsiaTheme="minorEastAsia"/>
                <w:sz w:val="22"/>
                <w:szCs w:val="22"/>
                <w:lang w:eastAsia="ru-RU"/>
              </w:rPr>
              <w:t>учащихся ______</w:t>
            </w:r>
            <w:r w:rsidR="00AE52F7" w:rsidRPr="005D465E">
              <w:rPr>
                <w:rFonts w:eastAsiaTheme="minorEastAsia"/>
                <w:sz w:val="22"/>
                <w:szCs w:val="22"/>
                <w:lang w:eastAsia="ru-RU"/>
              </w:rPr>
              <w:t>______</w:t>
            </w:r>
            <w:r w:rsidRPr="005D465E">
              <w:rPr>
                <w:rFonts w:eastAsiaTheme="minorEastAsia"/>
                <w:sz w:val="22"/>
                <w:szCs w:val="22"/>
                <w:lang w:eastAsia="ru-RU"/>
              </w:rPr>
              <w:t>_ класса</w:t>
            </w:r>
            <w:r w:rsidR="00AE52F7" w:rsidRPr="005D465E">
              <w:rPr>
                <w:rFonts w:eastAsiaTheme="minorEastAsia"/>
                <w:sz w:val="22"/>
                <w:szCs w:val="22"/>
                <w:lang w:eastAsia="ru-RU"/>
              </w:rPr>
              <w:t xml:space="preserve">           </w:t>
            </w:r>
            <w:r w:rsidRPr="005D465E">
              <w:rPr>
                <w:rFonts w:eastAsiaTheme="minorEastAsia"/>
                <w:sz w:val="22"/>
                <w:szCs w:val="22"/>
                <w:lang w:eastAsia="ru-RU"/>
              </w:rPr>
              <w:t xml:space="preserve">МАОУ «НОШ № </w:t>
            </w:r>
            <w:r w:rsidR="00F95226">
              <w:rPr>
                <w:rFonts w:eastAsiaTheme="minorEastAsia"/>
                <w:sz w:val="22"/>
                <w:szCs w:val="22"/>
                <w:lang w:eastAsia="ru-RU"/>
              </w:rPr>
              <w:t>39</w:t>
            </w:r>
            <w:r w:rsidRPr="005D465E">
              <w:rPr>
                <w:rFonts w:eastAsiaTheme="minorEastAsia"/>
                <w:sz w:val="22"/>
                <w:szCs w:val="22"/>
                <w:lang w:eastAsia="ru-RU"/>
              </w:rPr>
              <w:t>»</w:t>
            </w:r>
          </w:p>
          <w:p w14:paraId="213623A4" w14:textId="77777777" w:rsidR="002307F0" w:rsidRPr="005D465E" w:rsidRDefault="002307F0"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1. _____________________________________________________________________.</w:t>
            </w:r>
          </w:p>
          <w:p w14:paraId="3501FEBB" w14:textId="77777777" w:rsidR="00AE52F7" w:rsidRPr="005D465E" w:rsidRDefault="00AE52F7" w:rsidP="005D465E">
            <w:pPr>
              <w:widowControl w:val="0"/>
              <w:suppressAutoHyphens w:val="0"/>
              <w:autoSpaceDE w:val="0"/>
              <w:autoSpaceDN w:val="0"/>
              <w:adjustRightInd w:val="0"/>
              <w:jc w:val="both"/>
              <w:rPr>
                <w:rFonts w:eastAsiaTheme="minorEastAsia"/>
                <w:sz w:val="22"/>
                <w:szCs w:val="22"/>
                <w:lang w:eastAsia="ru-RU"/>
              </w:rPr>
            </w:pPr>
          </w:p>
          <w:p w14:paraId="28960F98" w14:textId="1DBDDA9C" w:rsidR="00AE52F7" w:rsidRPr="005D465E" w:rsidRDefault="00AE52F7"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 xml:space="preserve">Директор                                  _______________________________                     </w:t>
            </w:r>
            <w:r w:rsidR="00F95226">
              <w:rPr>
                <w:rFonts w:eastAsiaTheme="minorEastAsia"/>
                <w:sz w:val="22"/>
                <w:szCs w:val="22"/>
                <w:lang w:eastAsia="ru-RU"/>
              </w:rPr>
              <w:t>А.А. Семенкова</w:t>
            </w:r>
          </w:p>
          <w:p w14:paraId="1FE114E2" w14:textId="77777777" w:rsidR="00AE52F7" w:rsidRPr="005D465E" w:rsidRDefault="00AE52F7"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 xml:space="preserve">                                                                      (</w:t>
            </w:r>
            <w:r w:rsidRPr="005D465E">
              <w:rPr>
                <w:rFonts w:eastAsiaTheme="minorEastAsia"/>
                <w:sz w:val="18"/>
                <w:szCs w:val="18"/>
                <w:lang w:eastAsia="ru-RU"/>
              </w:rPr>
              <w:t>подпись директора)</w:t>
            </w:r>
          </w:p>
          <w:p w14:paraId="18EAF3B4" w14:textId="77777777" w:rsidR="005D465E" w:rsidRDefault="005D465E" w:rsidP="005D465E">
            <w:pPr>
              <w:widowControl w:val="0"/>
              <w:suppressAutoHyphens w:val="0"/>
              <w:autoSpaceDE w:val="0"/>
              <w:autoSpaceDN w:val="0"/>
              <w:adjustRightInd w:val="0"/>
              <w:jc w:val="both"/>
              <w:rPr>
                <w:rFonts w:eastAsiaTheme="minorEastAsia"/>
                <w:sz w:val="22"/>
                <w:szCs w:val="22"/>
                <w:lang w:eastAsia="ru-RU"/>
              </w:rPr>
            </w:pPr>
          </w:p>
          <w:p w14:paraId="0893EC74" w14:textId="77777777" w:rsidR="002307F0" w:rsidRPr="005D465E" w:rsidRDefault="002307F0"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Верно</w:t>
            </w:r>
          </w:p>
          <w:p w14:paraId="2DE2CA20" w14:textId="77777777" w:rsidR="002307F0" w:rsidRPr="005D465E" w:rsidRDefault="002307F0"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 xml:space="preserve">______________________________________ </w:t>
            </w:r>
            <w:r w:rsidR="00AE52F7" w:rsidRPr="005D465E">
              <w:rPr>
                <w:rFonts w:eastAsiaTheme="minorEastAsia"/>
                <w:sz w:val="22"/>
                <w:szCs w:val="22"/>
                <w:lang w:eastAsia="ru-RU"/>
              </w:rPr>
              <w:t xml:space="preserve">        </w:t>
            </w:r>
            <w:r w:rsidRPr="005D465E">
              <w:rPr>
                <w:rFonts w:eastAsiaTheme="minorEastAsia"/>
                <w:sz w:val="22"/>
                <w:szCs w:val="22"/>
                <w:lang w:eastAsia="ru-RU"/>
              </w:rPr>
              <w:t>__________________________________</w:t>
            </w:r>
          </w:p>
          <w:p w14:paraId="7070F900" w14:textId="77777777" w:rsidR="002307F0" w:rsidRPr="005D465E" w:rsidRDefault="00AE52F7" w:rsidP="005D465E">
            <w:pPr>
              <w:widowControl w:val="0"/>
              <w:suppressAutoHyphens w:val="0"/>
              <w:autoSpaceDE w:val="0"/>
              <w:autoSpaceDN w:val="0"/>
              <w:adjustRightInd w:val="0"/>
              <w:jc w:val="both"/>
              <w:rPr>
                <w:rFonts w:eastAsiaTheme="minorEastAsia"/>
                <w:sz w:val="18"/>
                <w:szCs w:val="18"/>
                <w:lang w:eastAsia="ru-RU"/>
              </w:rPr>
            </w:pPr>
            <w:r w:rsidRPr="005D465E">
              <w:rPr>
                <w:rFonts w:eastAsiaTheme="minorEastAsia"/>
                <w:sz w:val="18"/>
                <w:szCs w:val="18"/>
                <w:lang w:eastAsia="ru-RU"/>
              </w:rPr>
              <w:t xml:space="preserve">                   ( </w:t>
            </w:r>
            <w:r w:rsidR="002307F0" w:rsidRPr="005D465E">
              <w:rPr>
                <w:rFonts w:eastAsiaTheme="minorEastAsia"/>
                <w:sz w:val="18"/>
                <w:szCs w:val="18"/>
                <w:lang w:eastAsia="ru-RU"/>
              </w:rPr>
              <w:t>Ф.И.О. секретаря</w:t>
            </w:r>
            <w:r w:rsidRPr="005D465E">
              <w:rPr>
                <w:rFonts w:eastAsiaTheme="minorEastAsia"/>
                <w:sz w:val="18"/>
                <w:szCs w:val="18"/>
                <w:lang w:eastAsia="ru-RU"/>
              </w:rPr>
              <w:t>)</w:t>
            </w:r>
            <w:r w:rsidR="002307F0" w:rsidRPr="005D465E">
              <w:rPr>
                <w:rFonts w:eastAsiaTheme="minorEastAsia"/>
                <w:sz w:val="18"/>
                <w:szCs w:val="18"/>
                <w:lang w:eastAsia="ru-RU"/>
              </w:rPr>
              <w:t xml:space="preserve"> </w:t>
            </w:r>
            <w:r w:rsidRPr="005D465E">
              <w:rPr>
                <w:rFonts w:eastAsiaTheme="minorEastAsia"/>
                <w:sz w:val="18"/>
                <w:szCs w:val="18"/>
                <w:lang w:eastAsia="ru-RU"/>
              </w:rPr>
              <w:t xml:space="preserve">                                                                                (п</w:t>
            </w:r>
            <w:r w:rsidR="002307F0" w:rsidRPr="005D465E">
              <w:rPr>
                <w:rFonts w:eastAsiaTheme="minorEastAsia"/>
                <w:sz w:val="18"/>
                <w:szCs w:val="18"/>
                <w:lang w:eastAsia="ru-RU"/>
              </w:rPr>
              <w:t>одпись секретаря</w:t>
            </w:r>
            <w:r w:rsidRPr="005D465E">
              <w:rPr>
                <w:rFonts w:eastAsiaTheme="minorEastAsia"/>
                <w:sz w:val="18"/>
                <w:szCs w:val="18"/>
                <w:lang w:eastAsia="ru-RU"/>
              </w:rPr>
              <w:t>)</w:t>
            </w:r>
          </w:p>
          <w:p w14:paraId="390D6ADD" w14:textId="77777777" w:rsidR="002307F0" w:rsidRPr="005D465E" w:rsidRDefault="002307F0" w:rsidP="005D465E">
            <w:pPr>
              <w:widowControl w:val="0"/>
              <w:suppressAutoHyphens w:val="0"/>
              <w:autoSpaceDE w:val="0"/>
              <w:autoSpaceDN w:val="0"/>
              <w:adjustRightInd w:val="0"/>
              <w:jc w:val="both"/>
              <w:rPr>
                <w:rFonts w:eastAsiaTheme="minorEastAsia"/>
                <w:sz w:val="22"/>
                <w:szCs w:val="22"/>
                <w:lang w:eastAsia="ru-RU"/>
              </w:rPr>
            </w:pPr>
            <w:r w:rsidRPr="005D465E">
              <w:rPr>
                <w:rFonts w:eastAsiaTheme="minorEastAsia"/>
                <w:sz w:val="22"/>
                <w:szCs w:val="22"/>
                <w:lang w:eastAsia="ru-RU"/>
              </w:rPr>
              <w:t xml:space="preserve">             </w:t>
            </w:r>
          </w:p>
          <w:p w14:paraId="52C96F7C" w14:textId="77777777" w:rsidR="002307F0" w:rsidRPr="005D465E" w:rsidRDefault="002307F0" w:rsidP="002307F0">
            <w:pPr>
              <w:widowControl w:val="0"/>
              <w:suppressAutoHyphens w:val="0"/>
              <w:autoSpaceDE w:val="0"/>
              <w:autoSpaceDN w:val="0"/>
              <w:adjustRightInd w:val="0"/>
              <w:rPr>
                <w:rFonts w:eastAsiaTheme="minorEastAsia"/>
                <w:sz w:val="22"/>
                <w:szCs w:val="22"/>
                <w:lang w:eastAsia="ru-RU"/>
              </w:rPr>
            </w:pPr>
            <w:r w:rsidRPr="005D465E">
              <w:rPr>
                <w:rFonts w:eastAsiaTheme="minorEastAsia"/>
                <w:sz w:val="22"/>
                <w:szCs w:val="22"/>
                <w:lang w:eastAsia="ru-RU"/>
              </w:rPr>
              <w:t xml:space="preserve">____________________________ </w:t>
            </w:r>
            <w:r w:rsidR="00AE52F7" w:rsidRPr="005D465E">
              <w:rPr>
                <w:rFonts w:eastAsiaTheme="minorEastAsia"/>
                <w:sz w:val="22"/>
                <w:szCs w:val="22"/>
                <w:lang w:eastAsia="ru-RU"/>
              </w:rPr>
              <w:t xml:space="preserve">          </w:t>
            </w:r>
            <w:r w:rsidR="00444085">
              <w:rPr>
                <w:rFonts w:eastAsiaTheme="minorEastAsia"/>
                <w:sz w:val="22"/>
                <w:szCs w:val="22"/>
                <w:lang w:eastAsia="ru-RU"/>
              </w:rPr>
              <w:t xml:space="preserve">      </w:t>
            </w:r>
            <w:r w:rsidRPr="005D465E">
              <w:rPr>
                <w:rFonts w:eastAsiaTheme="minorEastAsia"/>
                <w:sz w:val="22"/>
                <w:szCs w:val="22"/>
                <w:lang w:eastAsia="ru-RU"/>
              </w:rPr>
              <w:t>М.П.</w:t>
            </w:r>
          </w:p>
          <w:p w14:paraId="14C6C1AA" w14:textId="77777777" w:rsidR="002307F0" w:rsidRPr="005D465E" w:rsidRDefault="002307F0" w:rsidP="002307F0">
            <w:pPr>
              <w:widowControl w:val="0"/>
              <w:suppressAutoHyphens w:val="0"/>
              <w:autoSpaceDE w:val="0"/>
              <w:autoSpaceDN w:val="0"/>
              <w:adjustRightInd w:val="0"/>
              <w:rPr>
                <w:rFonts w:eastAsiaTheme="minorEastAsia"/>
                <w:sz w:val="18"/>
                <w:szCs w:val="18"/>
                <w:lang w:eastAsia="ru-RU"/>
              </w:rPr>
            </w:pPr>
            <w:r w:rsidRPr="005D465E">
              <w:rPr>
                <w:rFonts w:eastAsiaTheme="minorEastAsia"/>
                <w:sz w:val="18"/>
                <w:szCs w:val="18"/>
                <w:lang w:eastAsia="ru-RU"/>
              </w:rPr>
              <w:t xml:space="preserve">    (дата выдачи выписки)</w:t>
            </w:r>
          </w:p>
          <w:p w14:paraId="28005387" w14:textId="77777777" w:rsidR="00C2152F" w:rsidRPr="007E585E" w:rsidRDefault="00C2152F" w:rsidP="00C2152F">
            <w:pPr>
              <w:spacing w:line="276" w:lineRule="auto"/>
              <w:jc w:val="center"/>
              <w:rPr>
                <w:color w:val="FF0000"/>
              </w:rPr>
            </w:pPr>
          </w:p>
        </w:tc>
      </w:tr>
    </w:tbl>
    <w:p w14:paraId="6DBC6C6C" w14:textId="77777777" w:rsidR="00F64198" w:rsidRPr="007E585E" w:rsidRDefault="00F64198" w:rsidP="00F64198">
      <w:pPr>
        <w:jc w:val="both"/>
        <w:rPr>
          <w:color w:val="FF0000"/>
          <w:sz w:val="22"/>
          <w:szCs w:val="22"/>
        </w:rPr>
      </w:pPr>
    </w:p>
    <w:p w14:paraId="709867EA" w14:textId="77777777" w:rsidR="00F64198" w:rsidRPr="007E585E" w:rsidRDefault="00F64198" w:rsidP="00F64198">
      <w:pPr>
        <w:rPr>
          <w:color w:val="FF0000"/>
          <w:sz w:val="22"/>
          <w:szCs w:val="22"/>
        </w:rPr>
      </w:pPr>
    </w:p>
    <w:p w14:paraId="21D75F71" w14:textId="77777777" w:rsidR="001D74E7" w:rsidRPr="002A74CA" w:rsidRDefault="005D465E" w:rsidP="00971048">
      <w:pPr>
        <w:jc w:val="right"/>
      </w:pPr>
      <w:r w:rsidRPr="002A74CA">
        <w:t>Приложение 3</w:t>
      </w:r>
    </w:p>
    <w:p w14:paraId="5E752706" w14:textId="77777777" w:rsidR="0089733D" w:rsidRPr="007E585E" w:rsidRDefault="0089733D" w:rsidP="00971048">
      <w:pPr>
        <w:jc w:val="right"/>
        <w:rPr>
          <w:color w:val="FF0000"/>
          <w:sz w:val="22"/>
          <w:szCs w:val="22"/>
        </w:rPr>
      </w:pPr>
    </w:p>
    <w:p w14:paraId="4F66FB21" w14:textId="77777777" w:rsidR="001D74E7" w:rsidRPr="007E585E" w:rsidRDefault="001D74E7" w:rsidP="00D11CFF">
      <w:pPr>
        <w:jc w:val="right"/>
        <w:rPr>
          <w:color w:val="FF0000"/>
          <w:sz w:val="22"/>
          <w:szCs w:val="22"/>
        </w:rPr>
      </w:pPr>
    </w:p>
    <w:p w14:paraId="3CBCF4AF" w14:textId="77777777" w:rsidR="001D74E7" w:rsidRPr="00D11CFF" w:rsidRDefault="001D74E7" w:rsidP="001D74E7">
      <w:pPr>
        <w:jc w:val="center"/>
        <w:rPr>
          <w:b/>
        </w:rPr>
      </w:pPr>
      <w:r w:rsidRPr="00D11CFF">
        <w:rPr>
          <w:b/>
        </w:rPr>
        <w:t>Уведомление</w:t>
      </w:r>
    </w:p>
    <w:p w14:paraId="3803B34B" w14:textId="77777777" w:rsidR="001D74E7" w:rsidRPr="00D11CFF" w:rsidRDefault="001D74E7" w:rsidP="001D74E7">
      <w:pPr>
        <w:jc w:val="center"/>
      </w:pPr>
      <w:r w:rsidRPr="00D11CFF">
        <w:t xml:space="preserve">об отказе в зачислении гражданина </w:t>
      </w:r>
    </w:p>
    <w:p w14:paraId="0102164C" w14:textId="77777777" w:rsidR="00AE52F7" w:rsidRPr="00D11CFF" w:rsidRDefault="00AE52F7" w:rsidP="00AE52F7">
      <w:pPr>
        <w:widowControl w:val="0"/>
        <w:suppressAutoHyphens w:val="0"/>
        <w:autoSpaceDE w:val="0"/>
        <w:autoSpaceDN w:val="0"/>
        <w:adjustRightInd w:val="0"/>
        <w:ind w:firstLine="720"/>
        <w:jc w:val="center"/>
      </w:pPr>
      <w:r w:rsidRPr="00D11CFF">
        <w:t>в муниципальное автономное общеобразовательное учреждение</w:t>
      </w:r>
    </w:p>
    <w:p w14:paraId="481E111D" w14:textId="1BEBBE61" w:rsidR="00AE52F7" w:rsidRPr="00D11CFF" w:rsidRDefault="00AE52F7" w:rsidP="00AE52F7">
      <w:pPr>
        <w:widowControl w:val="0"/>
        <w:suppressAutoHyphens w:val="0"/>
        <w:autoSpaceDE w:val="0"/>
        <w:autoSpaceDN w:val="0"/>
        <w:adjustRightInd w:val="0"/>
        <w:ind w:firstLine="720"/>
        <w:jc w:val="center"/>
      </w:pPr>
      <w:r w:rsidRPr="00D11CFF">
        <w:t xml:space="preserve">«Начальная общеобразовательная школа № </w:t>
      </w:r>
      <w:r w:rsidR="009F1261">
        <w:t>39</w:t>
      </w:r>
      <w:r w:rsidRPr="00D11CFF">
        <w:t>»</w:t>
      </w:r>
    </w:p>
    <w:p w14:paraId="44836585" w14:textId="77777777" w:rsidR="00AE52F7" w:rsidRPr="00D11CFF" w:rsidRDefault="00AE52F7" w:rsidP="001D74E7">
      <w:pPr>
        <w:jc w:val="center"/>
      </w:pPr>
    </w:p>
    <w:p w14:paraId="7FDA7867" w14:textId="77777777" w:rsidR="001D74E7" w:rsidRPr="00D11CFF" w:rsidRDefault="001D74E7" w:rsidP="001D74E7">
      <w:pPr>
        <w:jc w:val="center"/>
      </w:pPr>
    </w:p>
    <w:p w14:paraId="7B4A067E" w14:textId="77777777" w:rsidR="00D11CFF" w:rsidRPr="00D11CFF" w:rsidRDefault="001D74E7" w:rsidP="00D11CFF">
      <w:pPr>
        <w:jc w:val="center"/>
        <w:rPr>
          <w:sz w:val="22"/>
          <w:szCs w:val="22"/>
        </w:rPr>
      </w:pPr>
      <w:r w:rsidRPr="00D11CFF">
        <w:rPr>
          <w:sz w:val="22"/>
          <w:szCs w:val="22"/>
        </w:rPr>
        <w:t>Уважаемый(</w:t>
      </w:r>
      <w:proofErr w:type="spellStart"/>
      <w:r w:rsidRPr="00D11CFF">
        <w:rPr>
          <w:sz w:val="22"/>
          <w:szCs w:val="22"/>
        </w:rPr>
        <w:t>ая</w:t>
      </w:r>
      <w:proofErr w:type="spellEnd"/>
      <w:r w:rsidRPr="00D11CFF">
        <w:rPr>
          <w:sz w:val="22"/>
          <w:szCs w:val="22"/>
        </w:rPr>
        <w:t>)</w:t>
      </w:r>
    </w:p>
    <w:p w14:paraId="61E8125F" w14:textId="77777777" w:rsidR="00D11CFF" w:rsidRPr="00D11CFF" w:rsidRDefault="00D11CFF" w:rsidP="00D11CFF">
      <w:pPr>
        <w:jc w:val="center"/>
        <w:rPr>
          <w:sz w:val="22"/>
          <w:szCs w:val="22"/>
        </w:rPr>
      </w:pPr>
    </w:p>
    <w:p w14:paraId="1F15B76E" w14:textId="77777777" w:rsidR="001D74E7" w:rsidRPr="00D11CFF" w:rsidRDefault="004D1AC3" w:rsidP="004D1AC3">
      <w:pPr>
        <w:rPr>
          <w:sz w:val="22"/>
          <w:szCs w:val="22"/>
        </w:rPr>
      </w:pPr>
      <w:r w:rsidRPr="00D11CFF">
        <w:rPr>
          <w:sz w:val="22"/>
          <w:szCs w:val="22"/>
        </w:rPr>
        <w:t xml:space="preserve"> </w:t>
      </w:r>
      <w:r w:rsidR="001D74E7" w:rsidRPr="00D11CFF">
        <w:rPr>
          <w:sz w:val="22"/>
          <w:szCs w:val="22"/>
        </w:rPr>
        <w:t>___________________________________________________________________</w:t>
      </w:r>
      <w:r w:rsidRPr="00D11CFF">
        <w:rPr>
          <w:sz w:val="22"/>
          <w:szCs w:val="22"/>
        </w:rPr>
        <w:t>_______</w:t>
      </w:r>
      <w:r w:rsidR="00D11CFF" w:rsidRPr="00D11CFF">
        <w:rPr>
          <w:sz w:val="22"/>
          <w:szCs w:val="22"/>
        </w:rPr>
        <w:t>_____________</w:t>
      </w:r>
      <w:r w:rsidR="001D74E7" w:rsidRPr="00D11CFF">
        <w:rPr>
          <w:sz w:val="22"/>
          <w:szCs w:val="22"/>
        </w:rPr>
        <w:t>_</w:t>
      </w:r>
    </w:p>
    <w:p w14:paraId="1F2AC68A" w14:textId="77777777" w:rsidR="001D74E7" w:rsidRPr="00D11CFF" w:rsidRDefault="004D1AC3" w:rsidP="00D11CFF">
      <w:pPr>
        <w:rPr>
          <w:sz w:val="20"/>
          <w:szCs w:val="20"/>
        </w:rPr>
      </w:pPr>
      <w:r w:rsidRPr="00D11CFF">
        <w:rPr>
          <w:sz w:val="20"/>
          <w:szCs w:val="20"/>
        </w:rPr>
        <w:t xml:space="preserve">                                                  </w:t>
      </w:r>
      <w:r w:rsidR="00D11CFF" w:rsidRPr="00D11CFF">
        <w:rPr>
          <w:sz w:val="20"/>
          <w:szCs w:val="20"/>
        </w:rPr>
        <w:t xml:space="preserve">                           </w:t>
      </w:r>
      <w:r w:rsidRPr="00D11CFF">
        <w:rPr>
          <w:sz w:val="20"/>
          <w:szCs w:val="20"/>
        </w:rPr>
        <w:t xml:space="preserve"> </w:t>
      </w:r>
      <w:r w:rsidR="001D74E7" w:rsidRPr="00D11CFF">
        <w:rPr>
          <w:sz w:val="20"/>
          <w:szCs w:val="20"/>
        </w:rPr>
        <w:t>(имя, отчество заявителя)</w:t>
      </w:r>
    </w:p>
    <w:p w14:paraId="470F4BDD" w14:textId="77777777" w:rsidR="00D11CFF" w:rsidRPr="00D11CFF" w:rsidRDefault="001D74E7" w:rsidP="001964DF">
      <w:pPr>
        <w:jc w:val="both"/>
      </w:pPr>
      <w:r w:rsidRPr="00D11CFF">
        <w:t xml:space="preserve">Уведомляем Вас о том, что в связи с </w:t>
      </w:r>
      <w:r w:rsidR="004D1AC3" w:rsidRPr="00D11CFF">
        <w:t>__________________________________________________</w:t>
      </w:r>
      <w:r w:rsidRPr="00D11CFF">
        <w:t xml:space="preserve"> </w:t>
      </w:r>
    </w:p>
    <w:p w14:paraId="30DE2BD0" w14:textId="77777777" w:rsidR="00D11CFF" w:rsidRPr="00D11CFF" w:rsidRDefault="00D11CFF" w:rsidP="001964DF">
      <w:pPr>
        <w:jc w:val="both"/>
      </w:pPr>
    </w:p>
    <w:p w14:paraId="56438BD3" w14:textId="77777777" w:rsidR="00D11CFF" w:rsidRPr="00D11CFF" w:rsidRDefault="001D74E7" w:rsidP="001964DF">
      <w:pPr>
        <w:jc w:val="both"/>
      </w:pPr>
      <w:r w:rsidRPr="00D11CFF">
        <w:t xml:space="preserve">и на основании </w:t>
      </w:r>
      <w:r w:rsidR="004D1AC3" w:rsidRPr="00D11CFF">
        <w:t>____________________________________________________________________</w:t>
      </w:r>
      <w:r w:rsidRPr="00D11CFF">
        <w:t xml:space="preserve"> </w:t>
      </w:r>
    </w:p>
    <w:p w14:paraId="7857FF81" w14:textId="77777777" w:rsidR="00D11CFF" w:rsidRPr="00D11CFF" w:rsidRDefault="00D11CFF" w:rsidP="001964DF">
      <w:pPr>
        <w:jc w:val="both"/>
      </w:pPr>
    </w:p>
    <w:p w14:paraId="62F2009B" w14:textId="77777777" w:rsidR="001D74E7" w:rsidRPr="00D11CFF" w:rsidRDefault="001D74E7" w:rsidP="001964DF">
      <w:pPr>
        <w:jc w:val="both"/>
        <w:rPr>
          <w:sz w:val="22"/>
          <w:szCs w:val="22"/>
        </w:rPr>
      </w:pPr>
      <w:r w:rsidRPr="00D11CFF">
        <w:t>в приёме Вашего ребёнка</w:t>
      </w:r>
      <w:r w:rsidRPr="00D11CFF">
        <w:rPr>
          <w:sz w:val="22"/>
          <w:szCs w:val="22"/>
        </w:rPr>
        <w:t xml:space="preserve"> ________________________________________________________________</w:t>
      </w:r>
    </w:p>
    <w:p w14:paraId="790E272D" w14:textId="77777777" w:rsidR="00DB0425" w:rsidRPr="00D11CFF" w:rsidRDefault="001D74E7" w:rsidP="00D11CFF">
      <w:pPr>
        <w:spacing w:line="276" w:lineRule="auto"/>
        <w:ind w:firstLine="851"/>
        <w:jc w:val="both"/>
        <w:rPr>
          <w:sz w:val="20"/>
          <w:szCs w:val="20"/>
        </w:rPr>
      </w:pPr>
      <w:r w:rsidRPr="00D11CFF">
        <w:rPr>
          <w:sz w:val="22"/>
          <w:szCs w:val="22"/>
        </w:rPr>
        <w:t xml:space="preserve">                                                                                         </w:t>
      </w:r>
      <w:r w:rsidRPr="00D11CFF">
        <w:rPr>
          <w:sz w:val="20"/>
          <w:szCs w:val="20"/>
        </w:rPr>
        <w:t>(Ф</w:t>
      </w:r>
      <w:r w:rsidR="00D11CFF" w:rsidRPr="00D11CFF">
        <w:rPr>
          <w:sz w:val="20"/>
          <w:szCs w:val="20"/>
        </w:rPr>
        <w:t>.</w:t>
      </w:r>
      <w:r w:rsidRPr="00D11CFF">
        <w:rPr>
          <w:sz w:val="20"/>
          <w:szCs w:val="20"/>
        </w:rPr>
        <w:t>И</w:t>
      </w:r>
      <w:r w:rsidR="00D11CFF" w:rsidRPr="00D11CFF">
        <w:rPr>
          <w:sz w:val="20"/>
          <w:szCs w:val="20"/>
        </w:rPr>
        <w:t>.</w:t>
      </w:r>
      <w:r w:rsidRPr="00D11CFF">
        <w:rPr>
          <w:sz w:val="20"/>
          <w:szCs w:val="20"/>
        </w:rPr>
        <w:t>О</w:t>
      </w:r>
      <w:r w:rsidR="00D11CFF" w:rsidRPr="00D11CFF">
        <w:rPr>
          <w:sz w:val="20"/>
          <w:szCs w:val="20"/>
        </w:rPr>
        <w:t>.</w:t>
      </w:r>
      <w:r w:rsidRPr="00D11CFF">
        <w:rPr>
          <w:sz w:val="20"/>
          <w:szCs w:val="20"/>
        </w:rPr>
        <w:t>)</w:t>
      </w:r>
    </w:p>
    <w:p w14:paraId="2F01E6A1" w14:textId="0AE61655" w:rsidR="001D74E7" w:rsidRPr="00D11CFF" w:rsidRDefault="001D74E7" w:rsidP="00D11CFF">
      <w:pPr>
        <w:spacing w:line="276" w:lineRule="auto"/>
        <w:jc w:val="both"/>
      </w:pPr>
      <w:r w:rsidRPr="00D11CFF">
        <w:t xml:space="preserve">в муниципальное автономное общеобразовательное учреждение «Начальная общеобразовательная школа № </w:t>
      </w:r>
      <w:r w:rsidR="009F1261">
        <w:t>39</w:t>
      </w:r>
      <w:r w:rsidRPr="00D11CFF">
        <w:t xml:space="preserve">» отказано. </w:t>
      </w:r>
    </w:p>
    <w:p w14:paraId="76F97CEF" w14:textId="77777777" w:rsidR="001D74E7" w:rsidRPr="00D11CFF" w:rsidRDefault="001D74E7" w:rsidP="00DB0425">
      <w:pPr>
        <w:spacing w:line="360"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D11CFF" w:rsidRPr="00D11CFF" w14:paraId="7380A629" w14:textId="77777777" w:rsidTr="00BC52CC">
        <w:tc>
          <w:tcPr>
            <w:tcW w:w="6204" w:type="dxa"/>
          </w:tcPr>
          <w:p w14:paraId="5C3AE3D8" w14:textId="6446BC1A" w:rsidR="001D74E7" w:rsidRPr="00D11CFF" w:rsidRDefault="001D74E7" w:rsidP="00BC52CC">
            <w:pPr>
              <w:spacing w:line="276" w:lineRule="auto"/>
              <w:jc w:val="both"/>
            </w:pPr>
            <w:r w:rsidRPr="00D11CFF">
              <w:t xml:space="preserve">Директор МАОУ «НОШ № </w:t>
            </w:r>
            <w:r w:rsidR="009F1261">
              <w:t>39</w:t>
            </w:r>
            <w:r w:rsidRPr="00D11CFF">
              <w:t>»</w:t>
            </w:r>
          </w:p>
        </w:tc>
        <w:tc>
          <w:tcPr>
            <w:tcW w:w="3367" w:type="dxa"/>
          </w:tcPr>
          <w:p w14:paraId="5A43BB98" w14:textId="341538DD" w:rsidR="001D74E7" w:rsidRPr="00D11CFF" w:rsidRDefault="001D74E7" w:rsidP="00A558CE">
            <w:pPr>
              <w:spacing w:line="276" w:lineRule="auto"/>
              <w:jc w:val="both"/>
            </w:pPr>
            <w:r w:rsidRPr="00D11CFF">
              <w:t>__________</w:t>
            </w:r>
            <w:r w:rsidR="00D11CFF" w:rsidRPr="00D11CFF">
              <w:t xml:space="preserve">_ </w:t>
            </w:r>
            <w:r w:rsidR="009F1261">
              <w:t>А.А. Семенкова</w:t>
            </w:r>
          </w:p>
        </w:tc>
      </w:tr>
    </w:tbl>
    <w:p w14:paraId="29735AF9" w14:textId="77777777" w:rsidR="00D11CFF" w:rsidRPr="00D11CFF" w:rsidRDefault="00D11CFF" w:rsidP="004D1AC3">
      <w:pPr>
        <w:ind w:firstLine="708"/>
        <w:rPr>
          <w:sz w:val="22"/>
          <w:szCs w:val="22"/>
        </w:rPr>
      </w:pPr>
    </w:p>
    <w:p w14:paraId="4975C179" w14:textId="77777777" w:rsidR="004D1AC3" w:rsidRDefault="00D11CFF" w:rsidP="004D1AC3">
      <w:pPr>
        <w:ind w:firstLine="708"/>
        <w:rPr>
          <w:sz w:val="22"/>
          <w:szCs w:val="22"/>
        </w:rPr>
      </w:pPr>
      <w:r w:rsidRPr="00D11CFF">
        <w:rPr>
          <w:sz w:val="22"/>
          <w:szCs w:val="22"/>
        </w:rPr>
        <w:t>МП</w:t>
      </w:r>
    </w:p>
    <w:p w14:paraId="58493107" w14:textId="71423EB0" w:rsidR="0019133D" w:rsidRDefault="0019133D" w:rsidP="0019133D">
      <w:pPr>
        <w:jc w:val="right"/>
      </w:pPr>
      <w:r w:rsidRPr="00A52FA1">
        <w:lastRenderedPageBreak/>
        <w:t>П</w:t>
      </w:r>
      <w:r>
        <w:t>риложение</w:t>
      </w:r>
      <w:r w:rsidRPr="00A52FA1">
        <w:t xml:space="preserve"> </w:t>
      </w:r>
      <w:r>
        <w:t xml:space="preserve">4 </w:t>
      </w:r>
      <w:r>
        <w:t xml:space="preserve"> </w:t>
      </w:r>
    </w:p>
    <w:p w14:paraId="0AEAC12C" w14:textId="77777777" w:rsidR="0019133D" w:rsidRPr="00483388" w:rsidRDefault="0019133D" w:rsidP="0019133D">
      <w:pPr>
        <w:jc w:val="center"/>
        <w:rPr>
          <w:b/>
        </w:rPr>
      </w:pPr>
      <w:r>
        <w:rPr>
          <w:b/>
        </w:rPr>
        <w:t>СОГЛАСИЕ</w:t>
      </w:r>
    </w:p>
    <w:p w14:paraId="6B01707A" w14:textId="77777777" w:rsidR="0019133D" w:rsidRPr="007B1FCB" w:rsidRDefault="0019133D" w:rsidP="0019133D">
      <w:pPr>
        <w:jc w:val="center"/>
        <w:rPr>
          <w:b/>
        </w:rPr>
      </w:pPr>
      <w:r w:rsidRPr="007B1FCB">
        <w:rPr>
          <w:b/>
        </w:rPr>
        <w:t>на прохождение тестирование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3144DAB4" w14:textId="77777777" w:rsidR="0019133D" w:rsidRDefault="0019133D" w:rsidP="0019133D">
      <w:proofErr w:type="gramStart"/>
      <w:r>
        <w:t>Я,_</w:t>
      </w:r>
      <w:proofErr w:type="gramEnd"/>
      <w:r>
        <w:t>__________________________________________________________________________________</w:t>
      </w:r>
    </w:p>
    <w:p w14:paraId="3986F1E6" w14:textId="77777777" w:rsidR="0019133D" w:rsidRPr="00483388" w:rsidRDefault="0019133D" w:rsidP="0019133D">
      <w:pPr>
        <w:rPr>
          <w:sz w:val="17"/>
          <w:szCs w:val="17"/>
        </w:rPr>
      </w:pPr>
      <w:r>
        <w:rPr>
          <w:sz w:val="16"/>
          <w:szCs w:val="16"/>
        </w:rPr>
        <w:t xml:space="preserve">            </w:t>
      </w:r>
      <w:r w:rsidRPr="00483388">
        <w:rPr>
          <w:sz w:val="17"/>
          <w:szCs w:val="17"/>
        </w:rPr>
        <w:t>ФИО (при наличии) родителя (законного представителя) являющейся матерью (отцом), законным представителем (подчеркнуть)</w:t>
      </w:r>
    </w:p>
    <w:p w14:paraId="08FADB7A" w14:textId="77777777" w:rsidR="0019133D" w:rsidRDefault="0019133D" w:rsidP="0019133D">
      <w:pPr>
        <w:spacing w:before="240"/>
      </w:pPr>
      <w:r>
        <w:t>_____________________________________________________________________________________</w:t>
      </w:r>
    </w:p>
    <w:p w14:paraId="1AC27F69" w14:textId="77777777" w:rsidR="0019133D" w:rsidRDefault="0019133D" w:rsidP="0019133D">
      <w:pPr>
        <w:spacing w:before="240"/>
      </w:pPr>
      <w:r>
        <w:t>ФИО ребенка ________________________________________________________________________</w:t>
      </w:r>
    </w:p>
    <w:p w14:paraId="329E9971" w14:textId="48DBAE05" w:rsidR="0019133D" w:rsidRDefault="0019133D" w:rsidP="0019133D">
      <w:pPr>
        <w:spacing w:before="240"/>
        <w:jc w:val="both"/>
      </w:pPr>
      <w:r>
        <w:t xml:space="preserve">Поступающего в ____________ класс </w:t>
      </w:r>
      <w:r w:rsidRPr="00483388">
        <w:t>муниципально</w:t>
      </w:r>
      <w:r>
        <w:t>го</w:t>
      </w:r>
      <w:r w:rsidRPr="00483388">
        <w:t xml:space="preserve"> автономно</w:t>
      </w:r>
      <w:r>
        <w:t>го</w:t>
      </w:r>
      <w:r w:rsidRPr="00483388">
        <w:t xml:space="preserve"> общеобразовательно</w:t>
      </w:r>
      <w:r>
        <w:t>го</w:t>
      </w:r>
      <w:r w:rsidRPr="00483388">
        <w:t xml:space="preserve"> учреждени</w:t>
      </w:r>
      <w:r>
        <w:t>я</w:t>
      </w:r>
      <w:r w:rsidRPr="00483388">
        <w:t xml:space="preserve"> «</w:t>
      </w:r>
      <w:r>
        <w:t>Начальная</w:t>
      </w:r>
      <w:r w:rsidRPr="00483388">
        <w:t xml:space="preserve"> общеобразовательная школа № </w:t>
      </w:r>
      <w:r>
        <w:t>39</w:t>
      </w:r>
      <w:r w:rsidRPr="00483388">
        <w:t>»</w:t>
      </w:r>
      <w:r>
        <w:t xml:space="preserve"> города Череповца Вологодской области </w:t>
      </w:r>
      <w:r w:rsidRPr="00483388">
        <w:t>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просвещения России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097143AB" w14:textId="77777777" w:rsidR="0019133D" w:rsidRDefault="0019133D" w:rsidP="0019133D">
      <w:pPr>
        <w:spacing w:before="240"/>
        <w:jc w:val="both"/>
      </w:pPr>
      <w:r>
        <w:t>___________________                  ___________________               ______________________________</w:t>
      </w:r>
    </w:p>
    <w:p w14:paraId="593DB2C3" w14:textId="77777777" w:rsidR="0019133D" w:rsidRPr="00483388" w:rsidRDefault="0019133D" w:rsidP="0019133D">
      <w:pPr>
        <w:jc w:val="both"/>
        <w:rPr>
          <w:sz w:val="18"/>
          <w:szCs w:val="18"/>
        </w:rPr>
      </w:pPr>
      <w:r>
        <w:rPr>
          <w:sz w:val="18"/>
          <w:szCs w:val="18"/>
        </w:rPr>
        <w:t xml:space="preserve">                  </w:t>
      </w:r>
      <w:r w:rsidRPr="00483388">
        <w:rPr>
          <w:sz w:val="18"/>
          <w:szCs w:val="18"/>
        </w:rPr>
        <w:t xml:space="preserve">Дата     </w:t>
      </w:r>
      <w:r>
        <w:rPr>
          <w:sz w:val="18"/>
          <w:szCs w:val="18"/>
        </w:rPr>
        <w:t xml:space="preserve">                                                           </w:t>
      </w:r>
      <w:r w:rsidRPr="00483388">
        <w:rPr>
          <w:sz w:val="18"/>
          <w:szCs w:val="18"/>
        </w:rPr>
        <w:t xml:space="preserve">Подпись   </w:t>
      </w:r>
      <w:r>
        <w:rPr>
          <w:sz w:val="18"/>
          <w:szCs w:val="18"/>
        </w:rPr>
        <w:t xml:space="preserve">                                                            </w:t>
      </w:r>
      <w:r w:rsidRPr="00483388">
        <w:rPr>
          <w:sz w:val="18"/>
          <w:szCs w:val="18"/>
        </w:rPr>
        <w:t xml:space="preserve"> Расшифровка</w:t>
      </w:r>
    </w:p>
    <w:p w14:paraId="2ECD48A0" w14:textId="7F0AB185" w:rsidR="0019133D" w:rsidRDefault="0019133D" w:rsidP="0019133D">
      <w:pPr>
        <w:ind w:firstLine="708"/>
        <w:rPr>
          <w:sz w:val="22"/>
          <w:szCs w:val="22"/>
        </w:rPr>
      </w:pPr>
    </w:p>
    <w:p w14:paraId="156BD7D5" w14:textId="77777777" w:rsidR="0019133D" w:rsidRDefault="0019133D" w:rsidP="0019133D">
      <w:pPr>
        <w:ind w:firstLine="708"/>
        <w:rPr>
          <w:sz w:val="22"/>
          <w:szCs w:val="22"/>
        </w:rPr>
      </w:pPr>
    </w:p>
    <w:p w14:paraId="6543BD73" w14:textId="77777777" w:rsidR="0019133D" w:rsidRDefault="0019133D" w:rsidP="0019133D">
      <w:pPr>
        <w:ind w:firstLine="708"/>
        <w:rPr>
          <w:sz w:val="22"/>
          <w:szCs w:val="22"/>
        </w:rPr>
      </w:pPr>
    </w:p>
    <w:p w14:paraId="72C7D205" w14:textId="77777777" w:rsidR="0019133D" w:rsidRPr="00D11CFF" w:rsidRDefault="0019133D" w:rsidP="0019133D">
      <w:pPr>
        <w:ind w:firstLine="708"/>
        <w:rPr>
          <w:sz w:val="22"/>
          <w:szCs w:val="22"/>
        </w:rPr>
      </w:pPr>
      <w:bookmarkStart w:id="2" w:name="_GoBack"/>
      <w:bookmarkEnd w:id="2"/>
    </w:p>
    <w:sectPr w:rsidR="0019133D" w:rsidRPr="00D11CFF" w:rsidSect="00F95226">
      <w:headerReference w:type="even" r:id="rId16"/>
      <w:headerReference w:type="default" r:id="rId17"/>
      <w:footerReference w:type="even" r:id="rId18"/>
      <w:footerReference w:type="default" r:id="rId19"/>
      <w:headerReference w:type="first" r:id="rId20"/>
      <w:footerReference w:type="first" r:id="rId21"/>
      <w:pgSz w:w="11906" w:h="16838"/>
      <w:pgMar w:top="284" w:right="707"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AD0F" w14:textId="77777777" w:rsidR="00E30AB8" w:rsidRDefault="00E30AB8">
      <w:r>
        <w:separator/>
      </w:r>
    </w:p>
  </w:endnote>
  <w:endnote w:type="continuationSeparator" w:id="0">
    <w:p w14:paraId="713368CC" w14:textId="77777777" w:rsidR="00E30AB8" w:rsidRDefault="00E3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EE10E" w14:textId="77777777" w:rsidR="00351D77" w:rsidRDefault="00CD5CEA">
    <w:pPr>
      <w:spacing w:line="259" w:lineRule="auto"/>
      <w:ind w:left="777"/>
    </w:pPr>
    <w:r>
      <w:rPr>
        <w:sz w:val="16"/>
      </w:rPr>
      <w:t xml:space="preserve">изменений </w:t>
    </w:r>
    <w:r>
      <w:rPr>
        <w:sz w:val="8"/>
      </w:rPr>
      <w:t xml:space="preserve">— </w:t>
    </w:r>
    <w:r>
      <w:rPr>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5F352" w14:textId="77777777" w:rsidR="00351D77" w:rsidRDefault="00351D77">
    <w:pPr>
      <w:spacing w:line="259" w:lineRule="auto"/>
      <w:ind w:left="77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A3387" w14:textId="77777777" w:rsidR="00351D77" w:rsidRDefault="00CD5CEA">
    <w:pPr>
      <w:spacing w:line="259" w:lineRule="auto"/>
      <w:ind w:left="777"/>
    </w:pPr>
    <w:r>
      <w:rPr>
        <w:sz w:val="16"/>
      </w:rPr>
      <w:t xml:space="preserve">изменений </w:t>
    </w:r>
    <w:r>
      <w:rPr>
        <w:sz w:val="8"/>
      </w:rPr>
      <w:t xml:space="preserve">— </w:t>
    </w:r>
    <w:r>
      <w:rPr>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43FC" w14:textId="77777777" w:rsidR="00E30AB8" w:rsidRDefault="00E30AB8">
      <w:r>
        <w:separator/>
      </w:r>
    </w:p>
  </w:footnote>
  <w:footnote w:type="continuationSeparator" w:id="0">
    <w:p w14:paraId="02348093" w14:textId="77777777" w:rsidR="00E30AB8" w:rsidRDefault="00E3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254D" w14:textId="77777777" w:rsidR="00351D77" w:rsidRDefault="00CD5CEA">
    <w:pPr>
      <w:spacing w:line="259" w:lineRule="auto"/>
      <w:ind w:right="24"/>
      <w:jc w:val="center"/>
    </w:pPr>
    <w:r>
      <w:fldChar w:fldCharType="begin"/>
    </w:r>
    <w:r>
      <w:instrText xml:space="preserve"> PAGE   \* MERGEFORMAT </w:instrText>
    </w:r>
    <w:r>
      <w:fldChar w:fldCharType="separate"/>
    </w:r>
    <w:r w:rsidRPr="00DF4D40">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02077" w14:textId="77777777" w:rsidR="00351D77" w:rsidRDefault="00351D7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9F8E0" w14:textId="77777777" w:rsidR="00351D77" w:rsidRDefault="00CD5CEA">
    <w:pPr>
      <w:spacing w:line="259" w:lineRule="auto"/>
      <w:ind w:right="24"/>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994CB56"/>
    <w:name w:val="WW8Num1"/>
    <w:lvl w:ilvl="0">
      <w:start w:val="1"/>
      <w:numFmt w:val="decimal"/>
      <w:lvlText w:val="%1."/>
      <w:lvlJc w:val="left"/>
      <w:pPr>
        <w:tabs>
          <w:tab w:val="num" w:pos="0"/>
        </w:tabs>
        <w:ind w:left="720" w:hanging="360"/>
      </w:pPr>
    </w:lvl>
    <w:lvl w:ilvl="1">
      <w:start w:val="3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38C4BA6"/>
    <w:multiLevelType w:val="hybridMultilevel"/>
    <w:tmpl w:val="F37A2A82"/>
    <w:lvl w:ilvl="0" w:tplc="4490DEE2">
      <w:start w:val="1"/>
      <w:numFmt w:val="decimal"/>
      <w:lvlText w:val="%1."/>
      <w:lvlJc w:val="left"/>
      <w:pPr>
        <w:ind w:left="720" w:hanging="360"/>
      </w:pPr>
      <w:rPr>
        <w:rFonts w:hint="default"/>
        <w:color w:val="auto"/>
      </w:rPr>
    </w:lvl>
    <w:lvl w:ilvl="1" w:tplc="F9886D16">
      <w:start w:val="1"/>
      <w:numFmt w:val="decimal"/>
      <w:lvlText w:val="%2."/>
      <w:lvlJc w:val="left"/>
      <w:pPr>
        <w:tabs>
          <w:tab w:val="num" w:pos="720"/>
        </w:tabs>
        <w:ind w:left="680" w:hanging="340"/>
      </w:pPr>
      <w:rPr>
        <w:rFonts w:ascii="Times New Roman" w:hAnsi="Times New Roman" w:hint="default"/>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E1F29"/>
    <w:multiLevelType w:val="hybridMultilevel"/>
    <w:tmpl w:val="67B87F7E"/>
    <w:lvl w:ilvl="0" w:tplc="A2A635BC">
      <w:start w:val="2"/>
      <w:numFmt w:val="decimal"/>
      <w:lvlText w:val="%1."/>
      <w:lvlJc w:val="left"/>
    </w:lvl>
    <w:lvl w:ilvl="1" w:tplc="B9103BC8">
      <w:numFmt w:val="decimal"/>
      <w:lvlText w:val=""/>
      <w:lvlJc w:val="left"/>
    </w:lvl>
    <w:lvl w:ilvl="2" w:tplc="BC5827D0">
      <w:numFmt w:val="decimal"/>
      <w:lvlText w:val=""/>
      <w:lvlJc w:val="left"/>
    </w:lvl>
    <w:lvl w:ilvl="3" w:tplc="CB60A2E6">
      <w:numFmt w:val="decimal"/>
      <w:lvlText w:val=""/>
      <w:lvlJc w:val="left"/>
    </w:lvl>
    <w:lvl w:ilvl="4" w:tplc="E6A018DA">
      <w:numFmt w:val="decimal"/>
      <w:lvlText w:val=""/>
      <w:lvlJc w:val="left"/>
    </w:lvl>
    <w:lvl w:ilvl="5" w:tplc="E604B14C">
      <w:numFmt w:val="decimal"/>
      <w:lvlText w:val=""/>
      <w:lvlJc w:val="left"/>
    </w:lvl>
    <w:lvl w:ilvl="6" w:tplc="1CCC0D52">
      <w:numFmt w:val="decimal"/>
      <w:lvlText w:val=""/>
      <w:lvlJc w:val="left"/>
    </w:lvl>
    <w:lvl w:ilvl="7" w:tplc="84401CEC">
      <w:numFmt w:val="decimal"/>
      <w:lvlText w:val=""/>
      <w:lvlJc w:val="left"/>
    </w:lvl>
    <w:lvl w:ilvl="8" w:tplc="DAD81274">
      <w:numFmt w:val="decimal"/>
      <w:lvlText w:val=""/>
      <w:lvlJc w:val="left"/>
    </w:lvl>
  </w:abstractNum>
  <w:abstractNum w:abstractNumId="8">
    <w:nsid w:val="2AE8944A"/>
    <w:multiLevelType w:val="hybridMultilevel"/>
    <w:tmpl w:val="ABAA03F0"/>
    <w:lvl w:ilvl="0" w:tplc="66C05A6E">
      <w:numFmt w:val="decimal"/>
      <w:lvlText w:val="%1."/>
      <w:lvlJc w:val="left"/>
    </w:lvl>
    <w:lvl w:ilvl="1" w:tplc="BEF42276">
      <w:start w:val="1"/>
      <w:numFmt w:val="bullet"/>
      <w:lvlText w:val="в"/>
      <w:lvlJc w:val="left"/>
    </w:lvl>
    <w:lvl w:ilvl="2" w:tplc="6B762332">
      <w:numFmt w:val="decimal"/>
      <w:lvlText w:val=""/>
      <w:lvlJc w:val="left"/>
    </w:lvl>
    <w:lvl w:ilvl="3" w:tplc="A8D0BBDA">
      <w:numFmt w:val="decimal"/>
      <w:lvlText w:val=""/>
      <w:lvlJc w:val="left"/>
    </w:lvl>
    <w:lvl w:ilvl="4" w:tplc="1CDA1A56">
      <w:numFmt w:val="decimal"/>
      <w:lvlText w:val=""/>
      <w:lvlJc w:val="left"/>
    </w:lvl>
    <w:lvl w:ilvl="5" w:tplc="BE764CEA">
      <w:numFmt w:val="decimal"/>
      <w:lvlText w:val=""/>
      <w:lvlJc w:val="left"/>
    </w:lvl>
    <w:lvl w:ilvl="6" w:tplc="FDBCBB72">
      <w:numFmt w:val="decimal"/>
      <w:lvlText w:val=""/>
      <w:lvlJc w:val="left"/>
    </w:lvl>
    <w:lvl w:ilvl="7" w:tplc="75FCCB3C">
      <w:numFmt w:val="decimal"/>
      <w:lvlText w:val=""/>
      <w:lvlJc w:val="left"/>
    </w:lvl>
    <w:lvl w:ilvl="8" w:tplc="416E6858">
      <w:numFmt w:val="decimal"/>
      <w:lvlText w:val=""/>
      <w:lvlJc w:val="left"/>
    </w:lvl>
  </w:abstractNum>
  <w:abstractNum w:abstractNumId="9">
    <w:nsid w:val="2DE146AF"/>
    <w:multiLevelType w:val="hybridMultilevel"/>
    <w:tmpl w:val="4A54FEE2"/>
    <w:lvl w:ilvl="0" w:tplc="22B4BDB4">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E26E67"/>
    <w:multiLevelType w:val="hybridMultilevel"/>
    <w:tmpl w:val="4E769AC0"/>
    <w:lvl w:ilvl="0" w:tplc="336E5388">
      <w:numFmt w:val="bullet"/>
      <w:lvlText w:val=""/>
      <w:lvlJc w:val="left"/>
      <w:pPr>
        <w:ind w:left="734" w:hanging="200"/>
      </w:pPr>
      <w:rPr>
        <w:rFonts w:ascii="Symbol" w:eastAsia="Symbol" w:hAnsi="Symbol" w:cs="Symbol" w:hint="default"/>
        <w:w w:val="100"/>
        <w:sz w:val="22"/>
        <w:szCs w:val="22"/>
        <w:lang w:val="ru-RU" w:eastAsia="en-US" w:bidi="ar-SA"/>
      </w:rPr>
    </w:lvl>
    <w:lvl w:ilvl="1" w:tplc="05B6540A">
      <w:numFmt w:val="bullet"/>
      <w:lvlText w:val="•"/>
      <w:lvlJc w:val="left"/>
      <w:pPr>
        <w:ind w:left="1754" w:hanging="200"/>
      </w:pPr>
      <w:rPr>
        <w:rFonts w:hint="default"/>
        <w:lang w:val="ru-RU" w:eastAsia="en-US" w:bidi="ar-SA"/>
      </w:rPr>
    </w:lvl>
    <w:lvl w:ilvl="2" w:tplc="8F1E1342">
      <w:numFmt w:val="bullet"/>
      <w:lvlText w:val="•"/>
      <w:lvlJc w:val="left"/>
      <w:pPr>
        <w:ind w:left="2769" w:hanging="200"/>
      </w:pPr>
      <w:rPr>
        <w:rFonts w:hint="default"/>
        <w:lang w:val="ru-RU" w:eastAsia="en-US" w:bidi="ar-SA"/>
      </w:rPr>
    </w:lvl>
    <w:lvl w:ilvl="3" w:tplc="4EB84942">
      <w:numFmt w:val="bullet"/>
      <w:lvlText w:val="•"/>
      <w:lvlJc w:val="left"/>
      <w:pPr>
        <w:ind w:left="3783" w:hanging="200"/>
      </w:pPr>
      <w:rPr>
        <w:rFonts w:hint="default"/>
        <w:lang w:val="ru-RU" w:eastAsia="en-US" w:bidi="ar-SA"/>
      </w:rPr>
    </w:lvl>
    <w:lvl w:ilvl="4" w:tplc="D646BEAA">
      <w:numFmt w:val="bullet"/>
      <w:lvlText w:val="•"/>
      <w:lvlJc w:val="left"/>
      <w:pPr>
        <w:ind w:left="4798" w:hanging="200"/>
      </w:pPr>
      <w:rPr>
        <w:rFonts w:hint="default"/>
        <w:lang w:val="ru-RU" w:eastAsia="en-US" w:bidi="ar-SA"/>
      </w:rPr>
    </w:lvl>
    <w:lvl w:ilvl="5" w:tplc="26B09994">
      <w:numFmt w:val="bullet"/>
      <w:lvlText w:val="•"/>
      <w:lvlJc w:val="left"/>
      <w:pPr>
        <w:ind w:left="5813" w:hanging="200"/>
      </w:pPr>
      <w:rPr>
        <w:rFonts w:hint="default"/>
        <w:lang w:val="ru-RU" w:eastAsia="en-US" w:bidi="ar-SA"/>
      </w:rPr>
    </w:lvl>
    <w:lvl w:ilvl="6" w:tplc="4C0834A8">
      <w:numFmt w:val="bullet"/>
      <w:lvlText w:val="•"/>
      <w:lvlJc w:val="left"/>
      <w:pPr>
        <w:ind w:left="6827" w:hanging="200"/>
      </w:pPr>
      <w:rPr>
        <w:rFonts w:hint="default"/>
        <w:lang w:val="ru-RU" w:eastAsia="en-US" w:bidi="ar-SA"/>
      </w:rPr>
    </w:lvl>
    <w:lvl w:ilvl="7" w:tplc="72EC3044">
      <w:numFmt w:val="bullet"/>
      <w:lvlText w:val="•"/>
      <w:lvlJc w:val="left"/>
      <w:pPr>
        <w:ind w:left="7842" w:hanging="200"/>
      </w:pPr>
      <w:rPr>
        <w:rFonts w:hint="default"/>
        <w:lang w:val="ru-RU" w:eastAsia="en-US" w:bidi="ar-SA"/>
      </w:rPr>
    </w:lvl>
    <w:lvl w:ilvl="8" w:tplc="EBDE4A14">
      <w:numFmt w:val="bullet"/>
      <w:lvlText w:val="•"/>
      <w:lvlJc w:val="left"/>
      <w:pPr>
        <w:ind w:left="8857" w:hanging="200"/>
      </w:pPr>
      <w:rPr>
        <w:rFonts w:hint="default"/>
        <w:lang w:val="ru-RU" w:eastAsia="en-US" w:bidi="ar-SA"/>
      </w:rPr>
    </w:lvl>
  </w:abstractNum>
  <w:abstractNum w:abstractNumId="11">
    <w:nsid w:val="3D1B58BA"/>
    <w:multiLevelType w:val="hybridMultilevel"/>
    <w:tmpl w:val="0372981C"/>
    <w:lvl w:ilvl="0" w:tplc="EBC0A4A8">
      <w:start w:val="3"/>
      <w:numFmt w:val="decimal"/>
      <w:lvlText w:val="%1."/>
      <w:lvlJc w:val="left"/>
    </w:lvl>
    <w:lvl w:ilvl="1" w:tplc="2CF64336">
      <w:numFmt w:val="decimal"/>
      <w:lvlText w:val=""/>
      <w:lvlJc w:val="left"/>
    </w:lvl>
    <w:lvl w:ilvl="2" w:tplc="D2104208">
      <w:numFmt w:val="decimal"/>
      <w:lvlText w:val=""/>
      <w:lvlJc w:val="left"/>
    </w:lvl>
    <w:lvl w:ilvl="3" w:tplc="A544CDAC">
      <w:numFmt w:val="decimal"/>
      <w:lvlText w:val=""/>
      <w:lvlJc w:val="left"/>
    </w:lvl>
    <w:lvl w:ilvl="4" w:tplc="EC1C82A6">
      <w:numFmt w:val="decimal"/>
      <w:lvlText w:val=""/>
      <w:lvlJc w:val="left"/>
    </w:lvl>
    <w:lvl w:ilvl="5" w:tplc="969685C2">
      <w:numFmt w:val="decimal"/>
      <w:lvlText w:val=""/>
      <w:lvlJc w:val="left"/>
    </w:lvl>
    <w:lvl w:ilvl="6" w:tplc="E90E68CE">
      <w:numFmt w:val="decimal"/>
      <w:lvlText w:val=""/>
      <w:lvlJc w:val="left"/>
    </w:lvl>
    <w:lvl w:ilvl="7" w:tplc="3828D9A0">
      <w:numFmt w:val="decimal"/>
      <w:lvlText w:val=""/>
      <w:lvlJc w:val="left"/>
    </w:lvl>
    <w:lvl w:ilvl="8" w:tplc="8488E6CE">
      <w:numFmt w:val="decimal"/>
      <w:lvlText w:val=""/>
      <w:lvlJc w:val="left"/>
    </w:lvl>
  </w:abstractNum>
  <w:abstractNum w:abstractNumId="12">
    <w:nsid w:val="3F6242D2"/>
    <w:multiLevelType w:val="hybridMultilevel"/>
    <w:tmpl w:val="CEC84720"/>
    <w:lvl w:ilvl="0" w:tplc="11DC92D4">
      <w:start w:val="1"/>
      <w:numFmt w:val="decimal"/>
      <w:lvlText w:val="%1."/>
      <w:lvlJc w:val="left"/>
      <w:pPr>
        <w:ind w:left="720" w:hanging="360"/>
      </w:pPr>
      <w:rPr>
        <w:rFonts w:hint="default"/>
        <w:color w:val="auto"/>
      </w:rPr>
    </w:lvl>
    <w:lvl w:ilvl="1" w:tplc="F9886D16">
      <w:start w:val="1"/>
      <w:numFmt w:val="decimal"/>
      <w:lvlText w:val="%2."/>
      <w:lvlJc w:val="left"/>
      <w:pPr>
        <w:tabs>
          <w:tab w:val="num" w:pos="720"/>
        </w:tabs>
        <w:ind w:left="680" w:hanging="340"/>
      </w:pPr>
      <w:rPr>
        <w:rFonts w:ascii="Times New Roman" w:hAnsi="Times New Roman" w:hint="default"/>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E87CCD"/>
    <w:multiLevelType w:val="hybridMultilevel"/>
    <w:tmpl w:val="5356903E"/>
    <w:lvl w:ilvl="0" w:tplc="0354FDF0">
      <w:start w:val="1"/>
      <w:numFmt w:val="bullet"/>
      <w:lvlText w:val="-"/>
      <w:lvlJc w:val="left"/>
    </w:lvl>
    <w:lvl w:ilvl="1" w:tplc="67B0631E">
      <w:numFmt w:val="decimal"/>
      <w:lvlText w:val=""/>
      <w:lvlJc w:val="left"/>
    </w:lvl>
    <w:lvl w:ilvl="2" w:tplc="E9E0F886">
      <w:numFmt w:val="decimal"/>
      <w:lvlText w:val=""/>
      <w:lvlJc w:val="left"/>
    </w:lvl>
    <w:lvl w:ilvl="3" w:tplc="F8B60B00">
      <w:numFmt w:val="decimal"/>
      <w:lvlText w:val=""/>
      <w:lvlJc w:val="left"/>
    </w:lvl>
    <w:lvl w:ilvl="4" w:tplc="511AAB1A">
      <w:numFmt w:val="decimal"/>
      <w:lvlText w:val=""/>
      <w:lvlJc w:val="left"/>
    </w:lvl>
    <w:lvl w:ilvl="5" w:tplc="7D28D06C">
      <w:numFmt w:val="decimal"/>
      <w:lvlText w:val=""/>
      <w:lvlJc w:val="left"/>
    </w:lvl>
    <w:lvl w:ilvl="6" w:tplc="5F861318">
      <w:numFmt w:val="decimal"/>
      <w:lvlText w:val=""/>
      <w:lvlJc w:val="left"/>
    </w:lvl>
    <w:lvl w:ilvl="7" w:tplc="F520652C">
      <w:numFmt w:val="decimal"/>
      <w:lvlText w:val=""/>
      <w:lvlJc w:val="left"/>
    </w:lvl>
    <w:lvl w:ilvl="8" w:tplc="C4C0AEB6">
      <w:numFmt w:val="decimal"/>
      <w:lvlText w:val=""/>
      <w:lvlJc w:val="left"/>
    </w:lvl>
  </w:abstractNum>
  <w:abstractNum w:abstractNumId="14">
    <w:nsid w:val="4E5549D7"/>
    <w:multiLevelType w:val="hybridMultilevel"/>
    <w:tmpl w:val="8FEAAEF6"/>
    <w:lvl w:ilvl="0" w:tplc="0A165804">
      <w:start w:val="1"/>
      <w:numFmt w:val="decimal"/>
      <w:lvlText w:val="%1."/>
      <w:lvlJc w:val="left"/>
      <w:pPr>
        <w:tabs>
          <w:tab w:val="num" w:pos="0"/>
        </w:tabs>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ED7AB"/>
    <w:multiLevelType w:val="hybridMultilevel"/>
    <w:tmpl w:val="268E6BF6"/>
    <w:lvl w:ilvl="0" w:tplc="5F4E95C4">
      <w:start w:val="4"/>
      <w:numFmt w:val="decimal"/>
      <w:lvlText w:val="%1."/>
      <w:lvlJc w:val="left"/>
    </w:lvl>
    <w:lvl w:ilvl="1" w:tplc="FB569604">
      <w:numFmt w:val="decimal"/>
      <w:lvlText w:val=""/>
      <w:lvlJc w:val="left"/>
    </w:lvl>
    <w:lvl w:ilvl="2" w:tplc="8E7245DA">
      <w:numFmt w:val="decimal"/>
      <w:lvlText w:val=""/>
      <w:lvlJc w:val="left"/>
    </w:lvl>
    <w:lvl w:ilvl="3" w:tplc="2AF67C3A">
      <w:numFmt w:val="decimal"/>
      <w:lvlText w:val=""/>
      <w:lvlJc w:val="left"/>
    </w:lvl>
    <w:lvl w:ilvl="4" w:tplc="5A803D02">
      <w:numFmt w:val="decimal"/>
      <w:lvlText w:val=""/>
      <w:lvlJc w:val="left"/>
    </w:lvl>
    <w:lvl w:ilvl="5" w:tplc="E432D332">
      <w:numFmt w:val="decimal"/>
      <w:lvlText w:val=""/>
      <w:lvlJc w:val="left"/>
    </w:lvl>
    <w:lvl w:ilvl="6" w:tplc="D79E5836">
      <w:numFmt w:val="decimal"/>
      <w:lvlText w:val=""/>
      <w:lvlJc w:val="left"/>
    </w:lvl>
    <w:lvl w:ilvl="7" w:tplc="667E910A">
      <w:numFmt w:val="decimal"/>
      <w:lvlText w:val=""/>
      <w:lvlJc w:val="left"/>
    </w:lvl>
    <w:lvl w:ilvl="8" w:tplc="94BC5722">
      <w:numFmt w:val="decimal"/>
      <w:lvlText w:val=""/>
      <w:lvlJc w:val="left"/>
    </w:lvl>
  </w:abstractNum>
  <w:abstractNum w:abstractNumId="16">
    <w:nsid w:val="625558EC"/>
    <w:multiLevelType w:val="hybridMultilevel"/>
    <w:tmpl w:val="5B44CE0A"/>
    <w:lvl w:ilvl="0" w:tplc="119AB720">
      <w:start w:val="11"/>
      <w:numFmt w:val="decimal"/>
      <w:lvlText w:val="%1."/>
      <w:lvlJc w:val="left"/>
    </w:lvl>
    <w:lvl w:ilvl="1" w:tplc="C8CAA312">
      <w:numFmt w:val="decimal"/>
      <w:lvlText w:val=""/>
      <w:lvlJc w:val="left"/>
    </w:lvl>
    <w:lvl w:ilvl="2" w:tplc="68B2ED1C">
      <w:numFmt w:val="decimal"/>
      <w:lvlText w:val=""/>
      <w:lvlJc w:val="left"/>
    </w:lvl>
    <w:lvl w:ilvl="3" w:tplc="FB1AC4E6">
      <w:numFmt w:val="decimal"/>
      <w:lvlText w:val=""/>
      <w:lvlJc w:val="left"/>
    </w:lvl>
    <w:lvl w:ilvl="4" w:tplc="63486178">
      <w:numFmt w:val="decimal"/>
      <w:lvlText w:val=""/>
      <w:lvlJc w:val="left"/>
    </w:lvl>
    <w:lvl w:ilvl="5" w:tplc="95C2D906">
      <w:numFmt w:val="decimal"/>
      <w:lvlText w:val=""/>
      <w:lvlJc w:val="left"/>
    </w:lvl>
    <w:lvl w:ilvl="6" w:tplc="34BA51B2">
      <w:numFmt w:val="decimal"/>
      <w:lvlText w:val=""/>
      <w:lvlJc w:val="left"/>
    </w:lvl>
    <w:lvl w:ilvl="7" w:tplc="7EFAAD58">
      <w:numFmt w:val="decimal"/>
      <w:lvlText w:val=""/>
      <w:lvlJc w:val="left"/>
    </w:lvl>
    <w:lvl w:ilvl="8" w:tplc="775EDBE4">
      <w:numFmt w:val="decimal"/>
      <w:lvlText w:val=""/>
      <w:lvlJc w:val="left"/>
    </w:lvl>
  </w:abstractNum>
  <w:abstractNum w:abstractNumId="17">
    <w:nsid w:val="638C2AC9"/>
    <w:multiLevelType w:val="hybridMultilevel"/>
    <w:tmpl w:val="2C68E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ED7BA5"/>
    <w:multiLevelType w:val="hybridMultilevel"/>
    <w:tmpl w:val="F37A2A82"/>
    <w:lvl w:ilvl="0" w:tplc="4490DEE2">
      <w:start w:val="1"/>
      <w:numFmt w:val="decimal"/>
      <w:lvlText w:val="%1."/>
      <w:lvlJc w:val="left"/>
      <w:pPr>
        <w:ind w:left="720" w:hanging="360"/>
      </w:pPr>
      <w:rPr>
        <w:rFonts w:hint="default"/>
        <w:color w:val="auto"/>
      </w:rPr>
    </w:lvl>
    <w:lvl w:ilvl="1" w:tplc="F9886D16">
      <w:start w:val="1"/>
      <w:numFmt w:val="decimal"/>
      <w:lvlText w:val="%2."/>
      <w:lvlJc w:val="left"/>
      <w:pPr>
        <w:tabs>
          <w:tab w:val="num" w:pos="720"/>
        </w:tabs>
        <w:ind w:left="680" w:hanging="340"/>
      </w:pPr>
      <w:rPr>
        <w:rFonts w:ascii="Times New Roman" w:hAnsi="Times New Roman" w:hint="default"/>
        <w:sz w:val="26"/>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2"/>
  </w:num>
  <w:num w:numId="9">
    <w:abstractNumId w:val="9"/>
  </w:num>
  <w:num w:numId="10">
    <w:abstractNumId w:val="17"/>
  </w:num>
  <w:num w:numId="11">
    <w:abstractNumId w:val="18"/>
  </w:num>
  <w:num w:numId="12">
    <w:abstractNumId w:val="6"/>
  </w:num>
  <w:num w:numId="13">
    <w:abstractNumId w:val="8"/>
  </w:num>
  <w:num w:numId="14">
    <w:abstractNumId w:val="16"/>
  </w:num>
  <w:num w:numId="15">
    <w:abstractNumId w:val="7"/>
  </w:num>
  <w:num w:numId="16">
    <w:abstractNumId w:val="13"/>
  </w:num>
  <w:num w:numId="17">
    <w:abstractNumId w:val="11"/>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66"/>
    <w:rsid w:val="000009E3"/>
    <w:rsid w:val="00001F8D"/>
    <w:rsid w:val="00004266"/>
    <w:rsid w:val="00021C6E"/>
    <w:rsid w:val="00024AE8"/>
    <w:rsid w:val="000465DC"/>
    <w:rsid w:val="00047D0F"/>
    <w:rsid w:val="00054AAC"/>
    <w:rsid w:val="00055522"/>
    <w:rsid w:val="000740F4"/>
    <w:rsid w:val="00075C0B"/>
    <w:rsid w:val="00091D27"/>
    <w:rsid w:val="00095EC4"/>
    <w:rsid w:val="000B2BDF"/>
    <w:rsid w:val="000C3D1E"/>
    <w:rsid w:val="000E21DB"/>
    <w:rsid w:val="000E3CC6"/>
    <w:rsid w:val="000E6C2F"/>
    <w:rsid w:val="001023A8"/>
    <w:rsid w:val="00123AF2"/>
    <w:rsid w:val="0012481B"/>
    <w:rsid w:val="001248C2"/>
    <w:rsid w:val="0012788C"/>
    <w:rsid w:val="001453A5"/>
    <w:rsid w:val="001512D8"/>
    <w:rsid w:val="001543B4"/>
    <w:rsid w:val="00165247"/>
    <w:rsid w:val="00171B5E"/>
    <w:rsid w:val="00177235"/>
    <w:rsid w:val="001779AE"/>
    <w:rsid w:val="0019133D"/>
    <w:rsid w:val="001964DF"/>
    <w:rsid w:val="001A5BBA"/>
    <w:rsid w:val="001A6501"/>
    <w:rsid w:val="001A6697"/>
    <w:rsid w:val="001B616D"/>
    <w:rsid w:val="001B7B0A"/>
    <w:rsid w:val="001C70C2"/>
    <w:rsid w:val="001C75D4"/>
    <w:rsid w:val="001D3F1A"/>
    <w:rsid w:val="001D74E7"/>
    <w:rsid w:val="001E4787"/>
    <w:rsid w:val="001F5034"/>
    <w:rsid w:val="001F63A7"/>
    <w:rsid w:val="002307F0"/>
    <w:rsid w:val="00234718"/>
    <w:rsid w:val="00241AFF"/>
    <w:rsid w:val="002458C1"/>
    <w:rsid w:val="0027258E"/>
    <w:rsid w:val="002764D7"/>
    <w:rsid w:val="00281823"/>
    <w:rsid w:val="0028278D"/>
    <w:rsid w:val="00282F6E"/>
    <w:rsid w:val="00283D82"/>
    <w:rsid w:val="00283EDB"/>
    <w:rsid w:val="002852F3"/>
    <w:rsid w:val="002977D3"/>
    <w:rsid w:val="002A1D2E"/>
    <w:rsid w:val="002A74CA"/>
    <w:rsid w:val="002B5627"/>
    <w:rsid w:val="002C19F3"/>
    <w:rsid w:val="002C31C4"/>
    <w:rsid w:val="0030580F"/>
    <w:rsid w:val="003139D9"/>
    <w:rsid w:val="003255C1"/>
    <w:rsid w:val="00331A18"/>
    <w:rsid w:val="00333CDB"/>
    <w:rsid w:val="00334079"/>
    <w:rsid w:val="00340D97"/>
    <w:rsid w:val="00351D77"/>
    <w:rsid w:val="00352AF3"/>
    <w:rsid w:val="0036027C"/>
    <w:rsid w:val="003701BB"/>
    <w:rsid w:val="00383761"/>
    <w:rsid w:val="003B0F09"/>
    <w:rsid w:val="003B21AB"/>
    <w:rsid w:val="003B4572"/>
    <w:rsid w:val="003C18A9"/>
    <w:rsid w:val="003C33E1"/>
    <w:rsid w:val="00403AD9"/>
    <w:rsid w:val="00417512"/>
    <w:rsid w:val="0042458C"/>
    <w:rsid w:val="00444085"/>
    <w:rsid w:val="00445773"/>
    <w:rsid w:val="00460BDD"/>
    <w:rsid w:val="00472B50"/>
    <w:rsid w:val="00475104"/>
    <w:rsid w:val="004772FE"/>
    <w:rsid w:val="00484C32"/>
    <w:rsid w:val="00494DD4"/>
    <w:rsid w:val="004A4E70"/>
    <w:rsid w:val="004B5804"/>
    <w:rsid w:val="004B7C2F"/>
    <w:rsid w:val="004C60D1"/>
    <w:rsid w:val="004D1AC3"/>
    <w:rsid w:val="004D1D15"/>
    <w:rsid w:val="004E5BB2"/>
    <w:rsid w:val="00502239"/>
    <w:rsid w:val="00505110"/>
    <w:rsid w:val="00533B67"/>
    <w:rsid w:val="00546E80"/>
    <w:rsid w:val="0057134E"/>
    <w:rsid w:val="00580767"/>
    <w:rsid w:val="005905DC"/>
    <w:rsid w:val="005A1914"/>
    <w:rsid w:val="005B0790"/>
    <w:rsid w:val="005B416E"/>
    <w:rsid w:val="005B539E"/>
    <w:rsid w:val="005C6655"/>
    <w:rsid w:val="005D21CC"/>
    <w:rsid w:val="005D465E"/>
    <w:rsid w:val="005D79F6"/>
    <w:rsid w:val="005F3FA4"/>
    <w:rsid w:val="005F50B2"/>
    <w:rsid w:val="006015DB"/>
    <w:rsid w:val="00601699"/>
    <w:rsid w:val="006021D5"/>
    <w:rsid w:val="00610705"/>
    <w:rsid w:val="00613FBD"/>
    <w:rsid w:val="00637021"/>
    <w:rsid w:val="0066313D"/>
    <w:rsid w:val="00673DE3"/>
    <w:rsid w:val="00680B0F"/>
    <w:rsid w:val="00680B76"/>
    <w:rsid w:val="0068391F"/>
    <w:rsid w:val="006A23F7"/>
    <w:rsid w:val="006A33D9"/>
    <w:rsid w:val="006B2AD3"/>
    <w:rsid w:val="006F1539"/>
    <w:rsid w:val="006F63D3"/>
    <w:rsid w:val="006F689C"/>
    <w:rsid w:val="007141A7"/>
    <w:rsid w:val="00724AE3"/>
    <w:rsid w:val="00733E53"/>
    <w:rsid w:val="00747D95"/>
    <w:rsid w:val="00752545"/>
    <w:rsid w:val="0076396A"/>
    <w:rsid w:val="0076461F"/>
    <w:rsid w:val="007A418D"/>
    <w:rsid w:val="007D3F74"/>
    <w:rsid w:val="007E585E"/>
    <w:rsid w:val="007E7740"/>
    <w:rsid w:val="00807DF2"/>
    <w:rsid w:val="00812C2C"/>
    <w:rsid w:val="00815411"/>
    <w:rsid w:val="00820D14"/>
    <w:rsid w:val="00837E5E"/>
    <w:rsid w:val="008771BA"/>
    <w:rsid w:val="008925A9"/>
    <w:rsid w:val="0089733D"/>
    <w:rsid w:val="008B30E4"/>
    <w:rsid w:val="008B496B"/>
    <w:rsid w:val="008B76DA"/>
    <w:rsid w:val="008C3C98"/>
    <w:rsid w:val="008E302B"/>
    <w:rsid w:val="008E70C9"/>
    <w:rsid w:val="0091652B"/>
    <w:rsid w:val="009317C3"/>
    <w:rsid w:val="00934054"/>
    <w:rsid w:val="00940BD3"/>
    <w:rsid w:val="00953DF5"/>
    <w:rsid w:val="00955C51"/>
    <w:rsid w:val="00971048"/>
    <w:rsid w:val="00985ACE"/>
    <w:rsid w:val="009B6D7D"/>
    <w:rsid w:val="009C0682"/>
    <w:rsid w:val="009F1261"/>
    <w:rsid w:val="009F2A66"/>
    <w:rsid w:val="00A00782"/>
    <w:rsid w:val="00A04065"/>
    <w:rsid w:val="00A04247"/>
    <w:rsid w:val="00A1291E"/>
    <w:rsid w:val="00A162BE"/>
    <w:rsid w:val="00A30FF6"/>
    <w:rsid w:val="00A36404"/>
    <w:rsid w:val="00A52216"/>
    <w:rsid w:val="00A558CE"/>
    <w:rsid w:val="00A910AE"/>
    <w:rsid w:val="00AA5F12"/>
    <w:rsid w:val="00AB2502"/>
    <w:rsid w:val="00AE52F7"/>
    <w:rsid w:val="00AE6745"/>
    <w:rsid w:val="00B07634"/>
    <w:rsid w:val="00B112CF"/>
    <w:rsid w:val="00B11B64"/>
    <w:rsid w:val="00B37057"/>
    <w:rsid w:val="00B56A54"/>
    <w:rsid w:val="00B575C5"/>
    <w:rsid w:val="00B82F91"/>
    <w:rsid w:val="00BA0E81"/>
    <w:rsid w:val="00BA6FA6"/>
    <w:rsid w:val="00BB09CF"/>
    <w:rsid w:val="00BB322A"/>
    <w:rsid w:val="00BB5F6C"/>
    <w:rsid w:val="00BC214E"/>
    <w:rsid w:val="00BD0E66"/>
    <w:rsid w:val="00BD479A"/>
    <w:rsid w:val="00BD68D7"/>
    <w:rsid w:val="00BE2D60"/>
    <w:rsid w:val="00BF7DC2"/>
    <w:rsid w:val="00C2152F"/>
    <w:rsid w:val="00C26AEE"/>
    <w:rsid w:val="00C91260"/>
    <w:rsid w:val="00C9703C"/>
    <w:rsid w:val="00CB2DCE"/>
    <w:rsid w:val="00CB4D47"/>
    <w:rsid w:val="00CD5CEA"/>
    <w:rsid w:val="00CD7225"/>
    <w:rsid w:val="00CF5D30"/>
    <w:rsid w:val="00D02F42"/>
    <w:rsid w:val="00D04B5D"/>
    <w:rsid w:val="00D11CFF"/>
    <w:rsid w:val="00D1709C"/>
    <w:rsid w:val="00D35B86"/>
    <w:rsid w:val="00D448C2"/>
    <w:rsid w:val="00D537BB"/>
    <w:rsid w:val="00D60329"/>
    <w:rsid w:val="00D60E2C"/>
    <w:rsid w:val="00D71371"/>
    <w:rsid w:val="00D86378"/>
    <w:rsid w:val="00DA0BE8"/>
    <w:rsid w:val="00DB0425"/>
    <w:rsid w:val="00DB0D31"/>
    <w:rsid w:val="00DB7E15"/>
    <w:rsid w:val="00DC2C1F"/>
    <w:rsid w:val="00DC3957"/>
    <w:rsid w:val="00DD0DF6"/>
    <w:rsid w:val="00DD3A73"/>
    <w:rsid w:val="00DD42C7"/>
    <w:rsid w:val="00DD5462"/>
    <w:rsid w:val="00DD5620"/>
    <w:rsid w:val="00DD6266"/>
    <w:rsid w:val="00DD7404"/>
    <w:rsid w:val="00DE56F1"/>
    <w:rsid w:val="00DF2F66"/>
    <w:rsid w:val="00E035A8"/>
    <w:rsid w:val="00E05314"/>
    <w:rsid w:val="00E143AA"/>
    <w:rsid w:val="00E1473B"/>
    <w:rsid w:val="00E306B0"/>
    <w:rsid w:val="00E30AB8"/>
    <w:rsid w:val="00E338D9"/>
    <w:rsid w:val="00E33CE8"/>
    <w:rsid w:val="00E42345"/>
    <w:rsid w:val="00E43BF4"/>
    <w:rsid w:val="00E4778F"/>
    <w:rsid w:val="00E55142"/>
    <w:rsid w:val="00E65C08"/>
    <w:rsid w:val="00E856FB"/>
    <w:rsid w:val="00E95E99"/>
    <w:rsid w:val="00EA72A4"/>
    <w:rsid w:val="00EB5A01"/>
    <w:rsid w:val="00EE2EC8"/>
    <w:rsid w:val="00EF1527"/>
    <w:rsid w:val="00EF6341"/>
    <w:rsid w:val="00F23576"/>
    <w:rsid w:val="00F24375"/>
    <w:rsid w:val="00F30A85"/>
    <w:rsid w:val="00F30CC5"/>
    <w:rsid w:val="00F32FFC"/>
    <w:rsid w:val="00F63189"/>
    <w:rsid w:val="00F64198"/>
    <w:rsid w:val="00F73ECD"/>
    <w:rsid w:val="00F95226"/>
    <w:rsid w:val="00FB4241"/>
    <w:rsid w:val="00FB64F6"/>
    <w:rsid w:val="00FE14C0"/>
    <w:rsid w:val="00FE5452"/>
    <w:rsid w:val="00FF4418"/>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2264"/>
  <w15:docId w15:val="{0F0D155C-F1A5-43CB-8D63-CEDD756A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51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458C1"/>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17512"/>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3">
    <w:name w:val="Содержимое таблицы"/>
    <w:basedOn w:val="a"/>
    <w:rsid w:val="00417512"/>
    <w:pPr>
      <w:suppressLineNumbers/>
    </w:pPr>
  </w:style>
  <w:style w:type="paragraph" w:customStyle="1" w:styleId="ConsPlusNormal">
    <w:name w:val="ConsPlusNormal"/>
    <w:rsid w:val="00417512"/>
    <w:pPr>
      <w:widowControl w:val="0"/>
      <w:suppressAutoHyphens/>
      <w:autoSpaceDE w:val="0"/>
      <w:spacing w:after="0" w:line="240" w:lineRule="auto"/>
    </w:pPr>
    <w:rPr>
      <w:rFonts w:ascii="Arial" w:eastAsia="Arial" w:hAnsi="Arial" w:cs="Arial"/>
      <w:sz w:val="20"/>
      <w:szCs w:val="20"/>
      <w:lang w:eastAsia="ar-SA"/>
    </w:rPr>
  </w:style>
  <w:style w:type="paragraph" w:styleId="a4">
    <w:name w:val="List Paragraph"/>
    <w:basedOn w:val="a"/>
    <w:uiPriority w:val="1"/>
    <w:qFormat/>
    <w:rsid w:val="00812C2C"/>
    <w:pPr>
      <w:ind w:left="720"/>
      <w:contextualSpacing/>
    </w:pPr>
  </w:style>
  <w:style w:type="table" w:customStyle="1" w:styleId="11">
    <w:name w:val="Сетка таблицы1"/>
    <w:basedOn w:val="a1"/>
    <w:next w:val="a5"/>
    <w:uiPriority w:val="59"/>
    <w:rsid w:val="00333CDB"/>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33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C3957"/>
    <w:rPr>
      <w:rFonts w:ascii="Tahoma" w:hAnsi="Tahoma" w:cs="Tahoma"/>
      <w:sz w:val="16"/>
      <w:szCs w:val="16"/>
    </w:rPr>
  </w:style>
  <w:style w:type="character" w:customStyle="1" w:styleId="a7">
    <w:name w:val="Текст выноски Знак"/>
    <w:basedOn w:val="a0"/>
    <w:link w:val="a6"/>
    <w:uiPriority w:val="99"/>
    <w:semiHidden/>
    <w:rsid w:val="00DC3957"/>
    <w:rPr>
      <w:rFonts w:ascii="Tahoma" w:eastAsia="Times New Roman" w:hAnsi="Tahoma" w:cs="Tahoma"/>
      <w:sz w:val="16"/>
      <w:szCs w:val="16"/>
      <w:lang w:eastAsia="ar-SA"/>
    </w:rPr>
  </w:style>
  <w:style w:type="paragraph" w:customStyle="1" w:styleId="s1">
    <w:name w:val="s_1"/>
    <w:basedOn w:val="a"/>
    <w:rsid w:val="00D1709C"/>
    <w:pPr>
      <w:suppressAutoHyphens w:val="0"/>
      <w:spacing w:before="100" w:beforeAutospacing="1" w:after="100" w:afterAutospacing="1"/>
    </w:pPr>
    <w:rPr>
      <w:lang w:eastAsia="ru-RU"/>
    </w:rPr>
  </w:style>
  <w:style w:type="character" w:customStyle="1" w:styleId="a8">
    <w:name w:val="Добавленный текст"/>
    <w:uiPriority w:val="99"/>
    <w:rsid w:val="00B07634"/>
    <w:rPr>
      <w:color w:val="000000"/>
    </w:rPr>
  </w:style>
  <w:style w:type="paragraph" w:customStyle="1" w:styleId="a9">
    <w:name w:val="Комментарий"/>
    <w:basedOn w:val="a"/>
    <w:next w:val="a"/>
    <w:uiPriority w:val="99"/>
    <w:rsid w:val="00EF6341"/>
    <w:pPr>
      <w:widowControl w:val="0"/>
      <w:suppressAutoHyphens w:val="0"/>
      <w:autoSpaceDE w:val="0"/>
      <w:autoSpaceDN w:val="0"/>
      <w:adjustRightInd w:val="0"/>
      <w:spacing w:before="75"/>
      <w:ind w:left="170"/>
      <w:jc w:val="both"/>
    </w:pPr>
    <w:rPr>
      <w:rFonts w:ascii="Arial" w:eastAsiaTheme="minorEastAsia" w:hAnsi="Arial" w:cs="Arial"/>
      <w:color w:val="353842"/>
      <w:sz w:val="26"/>
      <w:szCs w:val="26"/>
      <w:lang w:eastAsia="ru-RU"/>
    </w:rPr>
  </w:style>
  <w:style w:type="character" w:styleId="aa">
    <w:name w:val="Hyperlink"/>
    <w:basedOn w:val="a0"/>
    <w:uiPriority w:val="99"/>
    <w:semiHidden/>
    <w:unhideWhenUsed/>
    <w:rsid w:val="009B6D7D"/>
    <w:rPr>
      <w:color w:val="0000FF"/>
      <w:u w:val="single"/>
    </w:rPr>
  </w:style>
  <w:style w:type="character" w:customStyle="1" w:styleId="10">
    <w:name w:val="Заголовок 1 Знак"/>
    <w:basedOn w:val="a0"/>
    <w:link w:val="1"/>
    <w:uiPriority w:val="9"/>
    <w:rsid w:val="002458C1"/>
    <w:rPr>
      <w:rFonts w:ascii="Times New Roman" w:eastAsia="Times New Roman" w:hAnsi="Times New Roman" w:cs="Times New Roman"/>
      <w:b/>
      <w:bCs/>
      <w:kern w:val="36"/>
      <w:sz w:val="48"/>
      <w:szCs w:val="48"/>
      <w:lang w:eastAsia="ru-RU"/>
    </w:rPr>
  </w:style>
  <w:style w:type="paragraph" w:styleId="ab">
    <w:name w:val="Body Text"/>
    <w:basedOn w:val="a"/>
    <w:link w:val="ac"/>
    <w:uiPriority w:val="1"/>
    <w:qFormat/>
    <w:rsid w:val="007D3F74"/>
    <w:pPr>
      <w:widowControl w:val="0"/>
      <w:suppressAutoHyphens w:val="0"/>
      <w:autoSpaceDE w:val="0"/>
      <w:autoSpaceDN w:val="0"/>
      <w:ind w:left="392"/>
    </w:pPr>
    <w:rPr>
      <w:lang w:eastAsia="en-US"/>
    </w:rPr>
  </w:style>
  <w:style w:type="character" w:customStyle="1" w:styleId="ac">
    <w:name w:val="Основной текст Знак"/>
    <w:basedOn w:val="a0"/>
    <w:link w:val="ab"/>
    <w:uiPriority w:val="1"/>
    <w:rsid w:val="007D3F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63249">
      <w:bodyDiv w:val="1"/>
      <w:marLeft w:val="0"/>
      <w:marRight w:val="0"/>
      <w:marTop w:val="0"/>
      <w:marBottom w:val="0"/>
      <w:divBdr>
        <w:top w:val="none" w:sz="0" w:space="0" w:color="auto"/>
        <w:left w:val="none" w:sz="0" w:space="0" w:color="auto"/>
        <w:bottom w:val="none" w:sz="0" w:space="0" w:color="auto"/>
        <w:right w:val="none" w:sz="0" w:space="0" w:color="auto"/>
      </w:divBdr>
    </w:div>
    <w:div w:id="1998916774">
      <w:bodyDiv w:val="1"/>
      <w:marLeft w:val="0"/>
      <w:marRight w:val="0"/>
      <w:marTop w:val="0"/>
      <w:marBottom w:val="0"/>
      <w:divBdr>
        <w:top w:val="none" w:sz="0" w:space="0" w:color="auto"/>
        <w:left w:val="none" w:sz="0" w:space="0" w:color="auto"/>
        <w:bottom w:val="none" w:sz="0" w:space="0" w:color="auto"/>
        <w:right w:val="none" w:sz="0" w:space="0" w:color="auto"/>
      </w:divBdr>
    </w:div>
    <w:div w:id="20220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4626876/12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ase.garant.ru/74626876/53f89421bbdaf741eb2d1ecc4ddb4c3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4626876/53f89421bbdaf741eb2d1ecc4ddb4c33/"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base.garant.ru/74626876/53f89421bbdaf741eb2d1ecc4ddb4c3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base.garant.ru/70291362/caed1f338455c425853a4f32b00aa739/" TargetMode="External"/><Relationship Id="rId14" Type="http://schemas.openxmlformats.org/officeDocument/2006/relationships/hyperlink" Target="http://internet.garant.ru/document/redirect/74626876/126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3C4E-F12C-4118-B57C-02B26193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pochta</cp:lastModifiedBy>
  <cp:revision>7</cp:revision>
  <cp:lastPrinted>2025-03-24T09:51:00Z</cp:lastPrinted>
  <dcterms:created xsi:type="dcterms:W3CDTF">2025-03-27T06:35:00Z</dcterms:created>
  <dcterms:modified xsi:type="dcterms:W3CDTF">2025-03-27T09:03:00Z</dcterms:modified>
</cp:coreProperties>
</file>